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41BC" w:rsidRDefault="007E41BC">
      <w:pPr>
        <w:ind w:firstLine="0"/>
        <w:jc w:val="center"/>
        <w:rPr>
          <w:b/>
          <w:bCs/>
        </w:rPr>
      </w:pPr>
      <w:r>
        <w:rPr>
          <w:b/>
          <w:bCs/>
        </w:rPr>
        <w:t>ΠΑΡΑΡΤΗΜΑ ΙΙΙ</w:t>
      </w:r>
      <w:bookmarkStart w:id="0" w:name="_GoBack"/>
      <w:bookmarkEnd w:id="0"/>
    </w:p>
    <w:p w:rsidR="00000000" w:rsidRDefault="007E41BC">
      <w:pPr>
        <w:ind w:firstLine="0"/>
        <w:jc w:val="center"/>
      </w:pPr>
      <w:r>
        <w:rPr>
          <w:b/>
          <w:bCs/>
        </w:rPr>
        <w:t xml:space="preserve">ΤΥΠΟΠΟΙΗΜΕΝΟ ΕΝΤΥΠΟ ΥΠΕΥΘΥΝΗΣ ΔΗΛΩΣΗΣ </w:t>
      </w:r>
      <w:r>
        <w:rPr>
          <w:b/>
          <w:bCs/>
          <w:sz w:val="24"/>
          <w:szCs w:val="24"/>
        </w:rPr>
        <w:t>(TEΥΔ)</w:t>
      </w:r>
    </w:p>
    <w:p w:rsidR="00000000" w:rsidRDefault="007E41BC">
      <w:pPr>
        <w:jc w:val="center"/>
      </w:pPr>
      <w:r>
        <w:rPr>
          <w:b/>
          <w:bCs/>
          <w:sz w:val="24"/>
          <w:szCs w:val="24"/>
        </w:rPr>
        <w:t>[άρθρου 79 παρ. 4 ν. 4412/2016 (Α 147)]</w:t>
      </w:r>
    </w:p>
    <w:p w:rsidR="00000000" w:rsidRDefault="007E41BC">
      <w:pPr>
        <w:ind w:firstLine="0"/>
        <w:jc w:val="center"/>
      </w:pPr>
      <w:r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000000" w:rsidRDefault="007E41BC">
      <w:pPr>
        <w:ind w:firstLine="0"/>
        <w:jc w:val="center"/>
      </w:pPr>
      <w:r>
        <w:rPr>
          <w:b/>
          <w:bCs/>
          <w:u w:val="single"/>
        </w:rPr>
        <w:t>Μέρος Ι: Πληροφορίες σχετικά με την αναθέτουσα αρχή/αναθέτοντα φορέα</w:t>
      </w:r>
      <w:r>
        <w:rPr>
          <w:rStyle w:val="12"/>
          <w:b/>
          <w:bCs/>
          <w:u w:val="single"/>
        </w:rPr>
        <w:endnoteReference w:id="1"/>
      </w:r>
      <w:r>
        <w:rPr>
          <w:b/>
          <w:bCs/>
          <w:u w:val="single"/>
        </w:rPr>
        <w:t xml:space="preserve">  και τη διαδικασία ανάθεσης</w:t>
      </w:r>
    </w:p>
    <w:p w:rsidR="00000000" w:rsidRDefault="007E41B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ind w:firstLine="0"/>
      </w:pPr>
      <w:r>
        <w:rPr>
          <w:b/>
          <w:bCs/>
        </w:rPr>
        <w:t>Παρ</w:t>
      </w:r>
      <w:r>
        <w:rPr>
          <w:b/>
          <w:bCs/>
        </w:rPr>
        <w:t>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5"/>
      </w:tblGrid>
      <w:tr w:rsidR="009A1DFF" w:rsidTr="009A1DFF">
        <w:tc>
          <w:tcPr>
            <w:tcW w:w="8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A1DFF" w:rsidRPr="00FB6E2D" w:rsidRDefault="009A1DFF" w:rsidP="009A1DFF">
            <w:pPr>
              <w:spacing w:after="0"/>
              <w:ind w:firstLine="0"/>
              <w:rPr>
                <w:b/>
                <w:bCs/>
              </w:rPr>
            </w:pPr>
            <w:r w:rsidRPr="002C3DA8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A1DFF" w:rsidRPr="002C3DA8" w:rsidRDefault="009A1DFF" w:rsidP="009A1DFF">
            <w:pPr>
              <w:widowControl w:val="0"/>
              <w:spacing w:after="0" w:line="240" w:lineRule="auto"/>
              <w:ind w:firstLine="0"/>
            </w:pPr>
            <w:r w:rsidRPr="002C3DA8">
              <w:t xml:space="preserve">- Ονομασία: </w:t>
            </w:r>
            <w:r w:rsidRPr="00492F39">
              <w:rPr>
                <w:b/>
                <w:i/>
              </w:rPr>
              <w:t>ΔΗΜΟΚΡΙΤΕΙΟ ΠΑΝΕΠΙΣΤΗΜΙΟ ΘΡΑΚΗΣ</w:t>
            </w:r>
          </w:p>
          <w:p w:rsidR="009A1DFF" w:rsidRPr="002C3DA8" w:rsidRDefault="009A1DFF" w:rsidP="009A1DFF">
            <w:pPr>
              <w:spacing w:after="0"/>
              <w:ind w:left="347" w:hanging="347"/>
            </w:pPr>
            <w:r w:rsidRPr="002C3DA8">
              <w:t>- Κωδικός  Αναθέτουσας Αρχής / Αναθέτοντα Φορέα ΚΗΜΔΗΣ : [</w:t>
            </w:r>
            <w:r w:rsidRPr="00D40F18">
              <w:t>99202868</w:t>
            </w:r>
            <w:r w:rsidRPr="002C3DA8">
              <w:t>]</w:t>
            </w:r>
          </w:p>
          <w:p w:rsidR="009A1DFF" w:rsidRPr="002C3DA8" w:rsidRDefault="009A1DFF" w:rsidP="00177BD9">
            <w:pPr>
              <w:widowControl w:val="0"/>
              <w:spacing w:after="0" w:line="240" w:lineRule="auto"/>
              <w:ind w:firstLine="0"/>
            </w:pPr>
            <w:r>
              <w:t>-</w:t>
            </w:r>
            <w:r w:rsidRPr="002C3DA8">
              <w:t xml:space="preserve"> Ταχυδρομική διεύθυνση / Πόλη / Ταχ. Κωδικός: </w:t>
            </w:r>
            <w:r w:rsidRPr="00492F39">
              <w:rPr>
                <w:b/>
                <w:i/>
              </w:rPr>
              <w:t>ΠΑΝΕΠΙΣΤΗΜΙΟΥΠΟΛΗ ΚΟΜΟΤΗΝΗ 691 00</w:t>
            </w:r>
            <w:r>
              <w:rPr>
                <w:b/>
                <w:i/>
              </w:rPr>
              <w:t xml:space="preserve"> </w:t>
            </w:r>
            <w:r w:rsidRPr="00492F39">
              <w:rPr>
                <w:b/>
                <w:i/>
              </w:rPr>
              <w:t>Δ/νση Οικονομικής</w:t>
            </w:r>
            <w:r>
              <w:rPr>
                <w:b/>
                <w:i/>
              </w:rPr>
              <w:t xml:space="preserve"> </w:t>
            </w:r>
            <w:r w:rsidRPr="00492F39">
              <w:rPr>
                <w:b/>
                <w:i/>
              </w:rPr>
              <w:t>Διαχείρισης</w:t>
            </w:r>
            <w:r>
              <w:rPr>
                <w:b/>
                <w:i/>
              </w:rPr>
              <w:t xml:space="preserve"> </w:t>
            </w:r>
            <w:r w:rsidRPr="00492F39">
              <w:rPr>
                <w:b/>
                <w:i/>
              </w:rPr>
              <w:t>Τμήμα Προμηθειών</w:t>
            </w:r>
          </w:p>
          <w:p w:rsidR="009A1DFF" w:rsidRPr="002C3DA8" w:rsidRDefault="009A1DFF" w:rsidP="009A1DFF">
            <w:pPr>
              <w:snapToGrid w:val="0"/>
              <w:spacing w:after="60" w:line="240" w:lineRule="auto"/>
              <w:ind w:firstLine="0"/>
            </w:pPr>
            <w:r w:rsidRPr="002C3DA8">
              <w:t xml:space="preserve">- Αρμόδιος για πληροφορίες: </w:t>
            </w:r>
            <w:r w:rsidRPr="00000733">
              <w:rPr>
                <w:rFonts w:cs="Arial"/>
              </w:rPr>
              <w:t>Ιωάννης Καφαλής</w:t>
            </w:r>
            <w:r>
              <w:rPr>
                <w:rFonts w:cs="Arial"/>
              </w:rPr>
              <w:t xml:space="preserve"> </w:t>
            </w:r>
            <w:r w:rsidRPr="00000733">
              <w:rPr>
                <w:rFonts w:cs="Arial"/>
              </w:rPr>
              <w:t>Βαλασία Δαλματζή</w:t>
            </w:r>
          </w:p>
          <w:p w:rsidR="009A1DFF" w:rsidRPr="00134E70" w:rsidRDefault="009A1DFF" w:rsidP="009A1DFF">
            <w:pPr>
              <w:spacing w:after="0"/>
              <w:ind w:left="347" w:hanging="347"/>
            </w:pPr>
            <w:r w:rsidRPr="002C3DA8">
              <w:t xml:space="preserve">- Τηλέφωνο: </w:t>
            </w:r>
            <w:r w:rsidRPr="00E71254">
              <w:rPr>
                <w:rFonts w:cs="Arial"/>
              </w:rPr>
              <w:t>25310-39001 ή 39006</w:t>
            </w:r>
          </w:p>
          <w:p w:rsidR="009A1DFF" w:rsidRPr="00177BD9" w:rsidRDefault="009A1DFF" w:rsidP="009A1DFF">
            <w:pPr>
              <w:spacing w:after="0"/>
              <w:ind w:left="347" w:hanging="347"/>
              <w:rPr>
                <w:rStyle w:val="-"/>
                <w:rFonts w:cs="Arial"/>
                <w:lang w:val="el-GR"/>
              </w:rPr>
            </w:pPr>
            <w:r w:rsidRPr="002C3DA8">
              <w:t xml:space="preserve">- Ηλ. ταχυδρομείο: </w:t>
            </w:r>
            <w:hyperlink r:id="rId7" w:history="1">
              <w:r w:rsidRPr="00E71254">
                <w:rPr>
                  <w:rStyle w:val="-"/>
                  <w:rFonts w:cs="Arial"/>
                  <w:lang w:val="en-US"/>
                </w:rPr>
                <w:t>ikafalis</w:t>
              </w:r>
              <w:r w:rsidRPr="00E71254">
                <w:rPr>
                  <w:rStyle w:val="-"/>
                  <w:rFonts w:cs="Arial"/>
                </w:rPr>
                <w:t>@</w:t>
              </w:r>
              <w:r w:rsidRPr="00E71254">
                <w:rPr>
                  <w:rStyle w:val="-"/>
                  <w:rFonts w:cs="Arial"/>
                  <w:lang w:val="en-US"/>
                </w:rPr>
                <w:t>kom</w:t>
              </w:r>
              <w:r w:rsidRPr="00E71254">
                <w:rPr>
                  <w:rStyle w:val="-"/>
                  <w:rFonts w:cs="Arial"/>
                </w:rPr>
                <w:t>.</w:t>
              </w:r>
              <w:r w:rsidRPr="00E71254">
                <w:rPr>
                  <w:rStyle w:val="-"/>
                  <w:rFonts w:cs="Arial"/>
                  <w:lang w:val="en-US"/>
                </w:rPr>
                <w:t>duth</w:t>
              </w:r>
              <w:r w:rsidRPr="00E71254">
                <w:rPr>
                  <w:rStyle w:val="-"/>
                  <w:rFonts w:cs="Arial"/>
                </w:rPr>
                <w:t>.</w:t>
              </w:r>
              <w:r w:rsidRPr="00E71254">
                <w:rPr>
                  <w:rStyle w:val="-"/>
                  <w:rFonts w:cs="Arial"/>
                  <w:lang w:val="en-US"/>
                </w:rPr>
                <w:t>gr</w:t>
              </w:r>
            </w:hyperlink>
            <w:r>
              <w:rPr>
                <w:rStyle w:val="-"/>
                <w:rFonts w:cs="Arial"/>
                <w:color w:val="auto"/>
                <w:lang w:val="el-GR"/>
              </w:rPr>
              <w:t>,</w:t>
            </w:r>
            <w:r w:rsidRPr="00E71254">
              <w:rPr>
                <w:rFonts w:cs="Arial"/>
              </w:rPr>
              <w:t xml:space="preserve">  </w:t>
            </w:r>
            <w:r w:rsidRPr="00FB6E2D">
              <w:rPr>
                <w:rStyle w:val="-"/>
                <w:lang w:val="en-US"/>
              </w:rPr>
              <w:t>vdalmatz</w:t>
            </w:r>
            <w:r w:rsidRPr="00177BD9">
              <w:rPr>
                <w:rStyle w:val="-"/>
                <w:lang w:val="el-GR"/>
              </w:rPr>
              <w:t>@</w:t>
            </w:r>
            <w:r w:rsidRPr="00FB6E2D">
              <w:rPr>
                <w:rStyle w:val="-"/>
                <w:lang w:val="en-US"/>
              </w:rPr>
              <w:t>kom</w:t>
            </w:r>
            <w:r w:rsidRPr="00177BD9">
              <w:rPr>
                <w:rStyle w:val="-"/>
                <w:lang w:val="el-GR"/>
              </w:rPr>
              <w:t>.</w:t>
            </w:r>
            <w:r w:rsidRPr="00FB6E2D">
              <w:rPr>
                <w:rStyle w:val="-"/>
                <w:lang w:val="en-US"/>
              </w:rPr>
              <w:t>duth</w:t>
            </w:r>
            <w:r w:rsidRPr="00177BD9">
              <w:rPr>
                <w:rStyle w:val="-"/>
                <w:lang w:val="el-GR"/>
              </w:rPr>
              <w:t>.</w:t>
            </w:r>
            <w:r w:rsidRPr="00FB6E2D">
              <w:rPr>
                <w:rStyle w:val="-"/>
                <w:lang w:val="en-US"/>
              </w:rPr>
              <w:t>gr</w:t>
            </w:r>
          </w:p>
          <w:p w:rsidR="009A1DFF" w:rsidRDefault="009A1DFF" w:rsidP="009A1DFF">
            <w:pPr>
              <w:spacing w:after="0"/>
              <w:ind w:firstLine="0"/>
            </w:pPr>
            <w:r w:rsidRPr="002C3DA8">
              <w:t>- Διεύθυνση στο Διαδίκτυο (διεύθυνση δικτυακού τόπου)</w:t>
            </w:r>
            <w:r>
              <w:t xml:space="preserve">:   </w:t>
            </w:r>
            <w:r>
              <w:rPr>
                <w:lang w:val="en-US"/>
              </w:rPr>
              <w:t>supplies</w:t>
            </w:r>
            <w:r w:rsidRPr="00712DC8">
              <w:t>.</w:t>
            </w:r>
            <w:r>
              <w:rPr>
                <w:lang w:val="en-US"/>
              </w:rPr>
              <w:t>duth</w:t>
            </w:r>
            <w:r w:rsidRPr="00712DC8">
              <w:t>.</w:t>
            </w:r>
            <w:r>
              <w:rPr>
                <w:lang w:val="en-US"/>
              </w:rPr>
              <w:t>gr</w:t>
            </w:r>
          </w:p>
        </w:tc>
      </w:tr>
      <w:tr w:rsidR="009A1DFF" w:rsidTr="009A1DFF">
        <w:tc>
          <w:tcPr>
            <w:tcW w:w="8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A1DFF" w:rsidRDefault="009A1DFF" w:rsidP="009A1DFF">
            <w:pPr>
              <w:spacing w:after="0"/>
              <w:ind w:firstLine="0"/>
            </w:pPr>
            <w:r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9A1DFF" w:rsidRDefault="009A1DFF" w:rsidP="009A1DFF">
            <w:pPr>
              <w:spacing w:after="0"/>
              <w:ind w:firstLine="0"/>
              <w:rPr>
                <w:b/>
              </w:rPr>
            </w:pPr>
            <w:r>
              <w:t xml:space="preserve">- </w:t>
            </w:r>
            <w:r w:rsidRPr="00FB6E2D">
              <w:rPr>
                <w:b/>
              </w:rPr>
              <w:t xml:space="preserve">Προκήρυξη </w:t>
            </w:r>
            <w:r w:rsidRPr="00FB6E2D">
              <w:rPr>
                <w:b/>
                <w:lang w:bidi="el-GR"/>
              </w:rPr>
              <w:t xml:space="preserve">συνοπτικού διαγωνισμού </w:t>
            </w:r>
            <w:r w:rsidRPr="00FB6E2D">
              <w:rPr>
                <w:b/>
              </w:rPr>
              <w:t xml:space="preserve">για την παροχή υπηρεσιών σίτισης στους δικαιούμενους φοιτητές του Δημοκρίτειου Πανεπιστημίου Θράκης στην πόλη της </w:t>
            </w:r>
            <w:r w:rsidR="007F50E0">
              <w:rPr>
                <w:b/>
              </w:rPr>
              <w:t>Ορεστιάδας</w:t>
            </w:r>
          </w:p>
          <w:p w:rsidR="009A1DFF" w:rsidRPr="00FB6E2D" w:rsidRDefault="009A1DFF" w:rsidP="009A1DFF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 w:rsidRPr="00FB6E2D">
              <w:rPr>
                <w:b/>
                <w:lang w:val="en-US"/>
              </w:rPr>
              <w:t>CPV</w:t>
            </w:r>
            <w:r w:rsidRPr="00FB6E2D">
              <w:rPr>
                <w:b/>
              </w:rPr>
              <w:t xml:space="preserve">): </w:t>
            </w:r>
            <w:r w:rsidRPr="00FB6E2D">
              <w:rPr>
                <w:rFonts w:cs="Arial"/>
                <w:b/>
              </w:rPr>
              <w:t>55322000-3 Υπηρεσίες παρασκευής γευμάτων</w:t>
            </w:r>
          </w:p>
          <w:p w:rsidR="009A1DFF" w:rsidRDefault="009A1DFF" w:rsidP="009A1DFF">
            <w:pPr>
              <w:spacing w:after="0"/>
              <w:ind w:firstLine="0"/>
            </w:pPr>
            <w:r>
              <w:t>- Κωδικός στο ΚΗΜΔΗΣ: [……]</w:t>
            </w:r>
          </w:p>
          <w:p w:rsidR="009A1DFF" w:rsidRDefault="009A1DFF" w:rsidP="009A1DFF">
            <w:pPr>
              <w:spacing w:after="0"/>
              <w:ind w:firstLine="0"/>
            </w:pPr>
            <w:r>
              <w:t>- Η σύμβαση αναφέρεται σε υπηρεσίες : [……]</w:t>
            </w:r>
          </w:p>
          <w:p w:rsidR="009A1DFF" w:rsidRDefault="009A1DFF" w:rsidP="009A1DFF">
            <w:pPr>
              <w:spacing w:after="0"/>
              <w:ind w:firstLine="0"/>
            </w:pPr>
            <w:r>
              <w:t>- Εφόσον υφίστανται, ένδειξη ύπαρξης σχετικών τμημάτων : [……]</w:t>
            </w:r>
          </w:p>
          <w:p w:rsidR="009A1DFF" w:rsidRPr="00FB6E2D" w:rsidRDefault="009A1DFF" w:rsidP="007F50E0">
            <w:pPr>
              <w:spacing w:after="0"/>
              <w:ind w:left="507" w:hanging="507"/>
            </w:pPr>
            <w:r>
              <w:t>- Αριθμός αναφοράς που αποδίδεται στον φάκελο από την αναθέτουσα αρχή (</w:t>
            </w:r>
            <w:r>
              <w:rPr>
                <w:i/>
              </w:rPr>
              <w:t>εάν υπάρχει</w:t>
            </w:r>
            <w:r>
              <w:t xml:space="preserve">): </w:t>
            </w:r>
            <w:r w:rsidRPr="00FB6E2D">
              <w:t xml:space="preserve">            </w:t>
            </w:r>
            <w:r w:rsidRPr="00C86E8E">
              <w:rPr>
                <w:b/>
              </w:rPr>
              <w:t>63</w:t>
            </w:r>
            <w:r w:rsidR="007F50E0">
              <w:rPr>
                <w:b/>
              </w:rPr>
              <w:t>6</w:t>
            </w:r>
            <w:r w:rsidRPr="00C86E8E">
              <w:rPr>
                <w:b/>
              </w:rPr>
              <w:t>/2018</w:t>
            </w:r>
          </w:p>
        </w:tc>
      </w:tr>
    </w:tbl>
    <w:p w:rsidR="00000000" w:rsidRDefault="007E41BC"/>
    <w:p w:rsidR="00000000" w:rsidRDefault="007E41BC">
      <w:pPr>
        <w:shd w:val="clear" w:color="auto" w:fill="B2B2B2"/>
        <w:ind w:firstLine="0"/>
      </w:pPr>
      <w:r>
        <w:t>ΟΛΕΣ ΟΙ ΥΠΟΛΟΙΠΕΣ ΠΛΗΡΟΦΟΡΙΕΣ ΣΕ ΚΑΘΕ ΕΝΟΤΗΤΑ ΤΟΥ ΤΕΥΔ ΘΑ ΠΡΕΠΕΙ ΝΑ ΣΥΜΠΛΗΡΩΘΟΥΝ ΑΠΟ ΤΟΝ ΟΙΚΟΝΟΜΙ</w:t>
      </w:r>
      <w:r>
        <w:t>ΚΟ ΦΟΡΕΑ</w:t>
      </w:r>
    </w:p>
    <w:p w:rsidR="00000000" w:rsidRDefault="007E41BC">
      <w:pPr>
        <w:pageBreakBefore/>
        <w:ind w:firstLine="0"/>
        <w:jc w:val="center"/>
      </w:pPr>
      <w:r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000000" w:rsidRDefault="007E41BC">
      <w:pPr>
        <w:ind w:firstLine="0"/>
        <w:jc w:val="center"/>
      </w:pPr>
      <w:r>
        <w:rPr>
          <w:b/>
          <w:bCs/>
        </w:rPr>
        <w:t>Α: Πληροφορίες σχετικά με τον οικονομικό φορέα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Πλήρης Επωνυμία: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[   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Αριθμός φορολογικού μητρώου (ΑΦΜ):</w:t>
            </w:r>
          </w:p>
          <w:p w:rsidR="00000000" w:rsidRDefault="007E41BC" w:rsidP="00177BD9">
            <w:pPr>
              <w:spacing w:after="0"/>
              <w:ind w:firstLine="0"/>
            </w:pPr>
            <w:r>
              <w:t>Εάν δεν υπάρχει ΑΦΜ στη χώρα εγκατάστασης του οικονομι</w:t>
            </w:r>
            <w:r>
              <w:t xml:space="preserve">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[   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[……]</w:t>
            </w:r>
          </w:p>
        </w:tc>
      </w:tr>
      <w:tr w:rsidR="00000000" w:rsidTr="009A1DFF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hd w:val="clear" w:color="auto" w:fill="FFFFFF"/>
              <w:spacing w:after="0"/>
              <w:ind w:firstLine="0"/>
            </w:pPr>
            <w:r>
              <w:t>Αρμόδιος ή αρμόδιοι</w:t>
            </w:r>
            <w:r>
              <w:rPr>
                <w:rStyle w:val="a5"/>
                <w:vertAlign w:val="superscript"/>
              </w:rPr>
              <w:endnoteReference w:id="2"/>
            </w:r>
            <w:r>
              <w:rPr>
                <w:rStyle w:val="a5"/>
              </w:rPr>
              <w:t xml:space="preserve"> </w:t>
            </w:r>
            <w:r>
              <w:t>:</w:t>
            </w:r>
          </w:p>
          <w:p w:rsidR="00000000" w:rsidRDefault="007E41BC" w:rsidP="00177BD9">
            <w:pPr>
              <w:spacing w:after="0"/>
              <w:ind w:firstLine="0"/>
            </w:pPr>
            <w:r>
              <w:t>Τηλέφωνο:</w:t>
            </w:r>
          </w:p>
          <w:p w:rsidR="00000000" w:rsidRDefault="007E41BC" w:rsidP="00177BD9">
            <w:pPr>
              <w:spacing w:after="0"/>
              <w:ind w:firstLine="0"/>
            </w:pPr>
            <w:r>
              <w:t>Ηλ. ταχυδρομείο:</w:t>
            </w:r>
          </w:p>
          <w:p w:rsidR="00000000" w:rsidRDefault="007E41BC" w:rsidP="00177BD9">
            <w:pPr>
              <w:spacing w:after="0"/>
              <w:ind w:firstLine="0"/>
            </w:pPr>
            <w:r>
              <w:t>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[……]</w:t>
            </w:r>
          </w:p>
          <w:p w:rsidR="00000000" w:rsidRDefault="007E41BC" w:rsidP="00177BD9">
            <w:pPr>
              <w:spacing w:after="0"/>
              <w:ind w:firstLine="0"/>
            </w:pPr>
            <w:r>
              <w:t>[……]</w:t>
            </w:r>
          </w:p>
          <w:p w:rsidR="00000000" w:rsidRDefault="007E41BC" w:rsidP="00177BD9">
            <w:pPr>
              <w:spacing w:after="0"/>
              <w:ind w:firstLine="0"/>
            </w:pPr>
            <w:r>
              <w:t>[……]</w:t>
            </w:r>
          </w:p>
          <w:p w:rsidR="00000000" w:rsidRDefault="007E41BC" w:rsidP="00177BD9">
            <w:pPr>
              <w:spacing w:after="0"/>
              <w:ind w:firstLine="0"/>
            </w:pPr>
            <w:r>
              <w:t>[…</w:t>
            </w:r>
            <w:r>
              <w:t>…]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Ο οικονομικός φορέας είναι πολύ μικρή, μικρή ή μεσαία επιχείρηση</w:t>
            </w:r>
            <w:r>
              <w:rPr>
                <w:rStyle w:val="a5"/>
                <w:vertAlign w:val="superscript"/>
              </w:rPr>
              <w:endnoteReference w:id="3"/>
            </w:r>
            <w: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napToGrid w:val="0"/>
              <w:spacing w:after="0"/>
              <w:ind w:firstLine="0"/>
            </w:pPr>
          </w:p>
        </w:tc>
      </w:tr>
      <w:tr w:rsidR="00000000" w:rsidTr="009A1DFF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rPr>
                <w:b/>
                <w:u w:val="single"/>
              </w:rPr>
              <w:t>Μόνο σε περίπτωση προμήθειας κατ᾽ αποκλειστικότητα, του άρθρου 20:</w:t>
            </w:r>
            <w:r>
              <w:rPr>
                <w:b/>
              </w:rPr>
              <w:t xml:space="preserve"> </w:t>
            </w:r>
            <w:r>
              <w:t>ο οικονομικός φορέας είναι προστατευόμενο εργαστήριο, «κοινωνική επιχείρηση»</w:t>
            </w:r>
            <w:r>
              <w:rPr>
                <w:rStyle w:val="a5"/>
                <w:vertAlign w:val="superscript"/>
              </w:rPr>
              <w:endnoteReference w:id="4"/>
            </w:r>
            <w:r>
              <w:t xml:space="preserve"> ή προβ</w:t>
            </w:r>
            <w:r>
              <w:t>λέπει την εκτέλεση συμβάσεων στο πλαίσιο προγραμμάτων προστατευόμενης απασχόλησης;</w:t>
            </w:r>
          </w:p>
          <w:p w:rsidR="00000000" w:rsidRDefault="007E41BC" w:rsidP="00177BD9">
            <w:pPr>
              <w:spacing w:after="0"/>
              <w:ind w:firstLine="0"/>
            </w:pPr>
            <w:r>
              <w:rPr>
                <w:b/>
                <w:color w:val="000000"/>
              </w:rPr>
              <w:t xml:space="preserve">Εάν </w:t>
            </w:r>
            <w:r>
              <w:rPr>
                <w:b/>
              </w:rPr>
              <w:t xml:space="preserve">ναι, </w:t>
            </w:r>
            <w:r>
              <w:t>ποιο είναι το αντίστοιχο ποσοστό των εργαζομένων με αναπηρία ή μειονεκτούντων εργαζομένων;</w:t>
            </w:r>
          </w:p>
          <w:p w:rsidR="00000000" w:rsidRDefault="007E41BC" w:rsidP="00177BD9">
            <w:pPr>
              <w:spacing w:after="0"/>
              <w:ind w:firstLine="0"/>
            </w:pPr>
            <w:r>
              <w:t>Εφόσον απαιτείται, προσδιορίστε σε ποια κατηγορία ή κατηγορίες εργαζομένω</w:t>
            </w:r>
            <w:r>
              <w:t>ν με αναπηρία ή μειονεκτούντων εργαζομένων ανήκουν οι απασχολούμενοι.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>] Ναι [] Όχι</w:t>
            </w: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  <w:r>
              <w:t>[...............]</w:t>
            </w: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  <w:r>
              <w:t>[…...............]</w:t>
            </w:r>
          </w:p>
          <w:p w:rsidR="00000000" w:rsidRDefault="007E41BC" w:rsidP="00177BD9">
            <w:pPr>
              <w:spacing w:after="0"/>
              <w:ind w:firstLine="0"/>
            </w:pPr>
            <w:r>
              <w:t>[….]</w:t>
            </w:r>
          </w:p>
        </w:tc>
      </w:tr>
      <w:tr w:rsidR="00000000" w:rsidTr="009A1DFF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rPr>
                <w:b/>
                <w:i/>
              </w:rPr>
              <w:t>Τρόπος συμμετοχής: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Ο οικονομικός φορέας συμμετέχει στη διαδικασία σύναψης δημόσιας σύμβασης από κοινού με άλλους</w:t>
            </w:r>
            <w:r>
              <w:rPr>
                <w:rStyle w:val="a5"/>
                <w:vertAlign w:val="superscript"/>
              </w:rPr>
              <w:endnoteReference w:id="5"/>
            </w:r>
            <w: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t>[] Ναι [] Όχι</w:t>
            </w:r>
          </w:p>
        </w:tc>
      </w:tr>
      <w:tr w:rsidR="00000000" w:rsidTr="009A1DFF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7E41BC" w:rsidP="00177BD9">
            <w:pPr>
              <w:spacing w:after="0"/>
              <w:ind w:firstLine="0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>,</w:t>
            </w:r>
            <w:r>
              <w:rPr>
                <w:i/>
              </w:rPr>
              <w:t xml:space="preserve">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pacing w:after="0"/>
              <w:ind w:firstLine="0"/>
            </w:pPr>
            <w:r>
              <w:rPr>
                <w:b/>
              </w:rPr>
              <w:t>Εάν ναι</w:t>
            </w:r>
            <w:r>
              <w:t>:</w:t>
            </w:r>
          </w:p>
          <w:p w:rsidR="00000000" w:rsidRDefault="007E41BC" w:rsidP="00177BD9">
            <w:pPr>
              <w:spacing w:after="0"/>
              <w:ind w:firstLine="0"/>
            </w:pPr>
            <w:r>
              <w:t>α) Α</w:t>
            </w:r>
            <w:r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000000" w:rsidRDefault="007E41BC" w:rsidP="00177BD9">
            <w:pPr>
              <w:spacing w:after="0"/>
              <w:ind w:firstLine="0"/>
            </w:pPr>
            <w:r>
              <w:rPr>
                <w:color w:val="000000"/>
              </w:rPr>
              <w:t>β) Προσδιορίστε τους</w:t>
            </w:r>
            <w:r>
              <w:rPr>
                <w:color w:val="000000"/>
              </w:rPr>
              <w:t xml:space="preserve"> άλλους οικονομικούς φορείς που συμμετ</w:t>
            </w:r>
            <w:r>
              <w:t>έχουν από κοινού στη διαδικασία σύναψης δημόσιας σύμβασης:</w:t>
            </w:r>
          </w:p>
          <w:p w:rsidR="00000000" w:rsidRDefault="007E41BC" w:rsidP="00177BD9">
            <w:pPr>
              <w:spacing w:after="0"/>
              <w:ind w:firstLine="0"/>
            </w:pPr>
            <w: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177BD9">
            <w:pPr>
              <w:snapToGrid w:val="0"/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  <w:r>
              <w:t>α) [……]</w:t>
            </w: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  <w:r>
              <w:t>β) [……]</w:t>
            </w: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</w:p>
          <w:p w:rsidR="00000000" w:rsidRDefault="007E41BC" w:rsidP="00177BD9">
            <w:pPr>
              <w:spacing w:after="0"/>
              <w:ind w:firstLine="0"/>
            </w:pPr>
            <w:r>
              <w:t>γ) [……]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Κατά περίπτωση, αναφορά του τμήματος  ή </w:t>
            </w:r>
            <w:r>
              <w:t>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   ]</w:t>
            </w:r>
          </w:p>
        </w:tc>
      </w:tr>
    </w:tbl>
    <w:p w:rsidR="00000000" w:rsidRDefault="007E41BC"/>
    <w:p w:rsidR="00000000" w:rsidRDefault="007E41BC">
      <w:pPr>
        <w:pageBreakBefore/>
        <w:ind w:firstLine="0"/>
        <w:jc w:val="center"/>
      </w:pPr>
      <w:r>
        <w:rPr>
          <w:b/>
          <w:bCs/>
        </w:rPr>
        <w:t>Β: Πληροφορίες σχετικά με τους νόμιμους εκπροσώπους του οικονομικού φορέα</w:t>
      </w:r>
    </w:p>
    <w:p w:rsidR="00000000" w:rsidRDefault="007E41B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ind w:firstLine="0"/>
      </w:pPr>
      <w:r>
        <w:rPr>
          <w:i/>
        </w:rPr>
        <w:t>Κατά περίπτωση, αναφέρετε το όνομα και τη διεύθυνση του προσώπου ή των προσώπων που είναι αρμόδι</w:t>
      </w:r>
      <w:r>
        <w:rPr>
          <w:i/>
        </w:rPr>
        <w:t>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Ονοματεπώνυμο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  <w:p w:rsidR="00000000" w:rsidRDefault="007E41BC">
            <w:pPr>
              <w:spacing w:after="0"/>
              <w:ind w:firstLine="0"/>
            </w:pPr>
            <w:r>
              <w:t>[……</w:t>
            </w:r>
            <w:r>
              <w:t>]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Τηλέφωνο: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Ηλ. ταχυδρομείο: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</w:tbl>
    <w:p w:rsidR="00000000" w:rsidRDefault="007E41BC">
      <w:pPr>
        <w:pStyle w:val="SectionTitle"/>
        <w:ind w:left="850" w:firstLine="0"/>
      </w:pPr>
    </w:p>
    <w:p w:rsidR="00000000" w:rsidRDefault="007E41BC">
      <w:pPr>
        <w:pageBreakBefore/>
        <w:ind w:left="850" w:firstLine="0"/>
        <w:jc w:val="center"/>
      </w:pPr>
      <w:r>
        <w:rPr>
          <w:b/>
          <w:bCs/>
        </w:rPr>
        <w:t>Γ: Πληροφορίες σχετικά με τη στ</w:t>
      </w:r>
      <w:r>
        <w:rPr>
          <w:b/>
          <w:bCs/>
        </w:rPr>
        <w:t>ήριξη στις ικανότητες άλλων ΦΟΡΕΩΝ</w:t>
      </w:r>
      <w:r>
        <w:rPr>
          <w:rStyle w:val="12"/>
          <w:b/>
          <w:bCs/>
        </w:rPr>
        <w:endnoteReference w:id="6"/>
      </w:r>
      <w: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</w:t>
            </w:r>
            <w:r>
              <w:t xml:space="preserve">ίζονται στο μέρος V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[]Ναι []Όχι</w:t>
            </w:r>
          </w:p>
        </w:tc>
      </w:tr>
    </w:tbl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>από τους σχετικούς φορείς, δεόντως συμπληρω</w:t>
      </w:r>
      <w:r>
        <w:rPr>
          <w:i/>
        </w:rPr>
        <w:t xml:space="preserve">μένο και υπογεγραμμένο από τους νομίμους εκπροσώπους αυτών. </w:t>
      </w:r>
    </w:p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i/>
        </w:rPr>
        <w:t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</w:t>
      </w:r>
      <w:r>
        <w:rPr>
          <w:i/>
        </w:rPr>
        <w:t xml:space="preserve">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i/>
        </w:rPr>
        <w:t>Εφόσον είναι σχετικές για την ειδική ικανότητα ή ικανότη</w:t>
      </w:r>
      <w:r>
        <w:rPr>
          <w:i/>
        </w:rPr>
        <w:t>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00000" w:rsidRDefault="007E41BC">
      <w:pPr>
        <w:ind w:firstLine="0"/>
        <w:jc w:val="center"/>
      </w:pPr>
    </w:p>
    <w:p w:rsidR="00000000" w:rsidRDefault="007E41BC">
      <w:pPr>
        <w:pageBreakBefore/>
        <w:ind w:firstLine="0"/>
        <w:jc w:val="center"/>
      </w:pPr>
      <w:r>
        <w:rPr>
          <w:b/>
          <w:bCs/>
        </w:rPr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</w:rPr>
        <w:t>δεν στηρ</w:t>
      </w:r>
      <w:r>
        <w:rPr>
          <w:b/>
          <w:bCs/>
          <w:u w:val="single"/>
        </w:rPr>
        <w:t>ίζεται</w:t>
      </w:r>
      <w:r>
        <w:rPr>
          <w:b/>
          <w:bCs/>
        </w:rPr>
        <w:t xml:space="preserve"> ο οικονομικός φορέας</w:t>
      </w:r>
      <w:r>
        <w:t xml:space="preserve"> </w:t>
      </w:r>
    </w:p>
    <w:p w:rsidR="00000000" w:rsidRDefault="007E41B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ind w:firstLine="0"/>
      </w:pPr>
      <w:r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Ο οικονομικός φορέας προτίθεται να αναθέσει οποιοδήποτε </w:t>
            </w:r>
            <w:r>
              <w:t>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[]Ναι []Όχι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 xml:space="preserve">Εάν </w:t>
            </w:r>
            <w:r>
              <w:rPr>
                <w:b/>
              </w:rPr>
              <w:t xml:space="preserve">ναι </w:t>
            </w:r>
            <w: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000000" w:rsidRDefault="007E41BC">
            <w:pPr>
              <w:spacing w:after="0"/>
              <w:ind w:firstLine="0"/>
            </w:pPr>
            <w:r>
              <w:t>[…]</w:t>
            </w:r>
          </w:p>
        </w:tc>
      </w:tr>
    </w:tbl>
    <w:p w:rsidR="00000000" w:rsidRDefault="007E41BC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</w:t>
      </w:r>
      <w:r>
        <w:rPr>
          <w:i/>
          <w:u w:val="single"/>
        </w:rPr>
        <w:t>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</w:t>
      </w:r>
      <w:r>
        <w:rPr>
          <w:i/>
          <w:u w:val="single"/>
        </w:rPr>
        <w:t xml:space="preserve">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</w:t>
      </w:r>
      <w:r>
        <w:rPr>
          <w:i/>
          <w:u w:val="single"/>
        </w:rPr>
        <w:t xml:space="preserve">ων). </w:t>
      </w:r>
    </w:p>
    <w:p w:rsidR="00000000" w:rsidRDefault="007E41BC">
      <w:pPr>
        <w:pageBreakBefore/>
        <w:jc w:val="center"/>
      </w:pPr>
      <w:r>
        <w:rPr>
          <w:b/>
          <w:bCs/>
          <w:u w:val="single"/>
        </w:rPr>
        <w:t>Μέρος III: Λόγοι αποκλεισμού</w:t>
      </w:r>
    </w:p>
    <w:p w:rsidR="00000000" w:rsidRDefault="007E41BC">
      <w:pPr>
        <w:jc w:val="center"/>
      </w:pPr>
      <w:r>
        <w:rPr>
          <w:b/>
          <w:bCs/>
          <w:color w:val="000000"/>
        </w:rPr>
        <w:t>Α: Λόγοι αποκλεισμού που σχετίζονται με ποινικές καταδίκες</w:t>
      </w:r>
      <w:r>
        <w:rPr>
          <w:rStyle w:val="12"/>
          <w:color w:val="000000"/>
        </w:rPr>
        <w:endnoteReference w:id="7"/>
      </w:r>
    </w:p>
    <w:p w:rsidR="00000000" w:rsidRDefault="007E41BC" w:rsidP="00177BD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/>
        <w:ind w:firstLine="0"/>
        <w:jc w:val="left"/>
      </w:pPr>
      <w:r>
        <w:t>Στο άρθρο 73 παρ. 1 ορίζονται οι ακόλουθοι λόγοι αποκλεισμού:</w:t>
      </w:r>
    </w:p>
    <w:p w:rsidR="00000000" w:rsidRDefault="007E41BC" w:rsidP="00177BD9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0"/>
        <w:ind w:left="0" w:firstLine="0"/>
        <w:jc w:val="left"/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  <w:r>
        <w:rPr>
          <w:rStyle w:val="a5"/>
          <w:color w:val="000000"/>
          <w:vertAlign w:val="superscript"/>
        </w:rPr>
        <w:endnoteReference w:id="8"/>
      </w:r>
      <w:r>
        <w:rPr>
          <w:color w:val="000000"/>
        </w:rPr>
        <w:t>·</w:t>
      </w:r>
    </w:p>
    <w:p w:rsidR="00000000" w:rsidRDefault="007E41BC" w:rsidP="00177BD9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0"/>
        <w:ind w:left="0" w:firstLine="0"/>
        <w:jc w:val="left"/>
      </w:pPr>
      <w:r>
        <w:rPr>
          <w:b/>
          <w:color w:val="000000"/>
        </w:rPr>
        <w:t>δωροδοκία</w:t>
      </w:r>
      <w:r>
        <w:rPr>
          <w:rStyle w:val="12"/>
          <w:color w:val="000000"/>
        </w:rPr>
        <w:endnoteReference w:id="9"/>
      </w:r>
      <w:r>
        <w:rPr>
          <w:color w:val="000000"/>
          <w:vertAlign w:val="superscript"/>
        </w:rPr>
        <w:t>,</w:t>
      </w:r>
      <w:r>
        <w:rPr>
          <w:rStyle w:val="a5"/>
          <w:color w:val="000000"/>
          <w:vertAlign w:val="superscript"/>
        </w:rPr>
        <w:endnoteReference w:id="10"/>
      </w:r>
      <w:r>
        <w:rPr>
          <w:color w:val="000000"/>
        </w:rPr>
        <w:t>·</w:t>
      </w:r>
    </w:p>
    <w:p w:rsidR="00000000" w:rsidRDefault="007E41BC" w:rsidP="00177BD9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0"/>
        <w:ind w:left="0" w:firstLine="0"/>
        <w:jc w:val="left"/>
      </w:pPr>
      <w:r>
        <w:rPr>
          <w:b/>
          <w:color w:val="000000"/>
        </w:rPr>
        <w:t>απάτη</w:t>
      </w:r>
      <w:r>
        <w:rPr>
          <w:rStyle w:val="a5"/>
          <w:color w:val="000000"/>
          <w:vertAlign w:val="superscript"/>
        </w:rPr>
        <w:endnoteReference w:id="11"/>
      </w:r>
      <w:r>
        <w:rPr>
          <w:color w:val="000000"/>
        </w:rPr>
        <w:t>·</w:t>
      </w:r>
    </w:p>
    <w:p w:rsidR="00000000" w:rsidRDefault="007E41BC" w:rsidP="00177BD9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0"/>
        <w:ind w:left="0" w:firstLine="0"/>
        <w:jc w:val="left"/>
      </w:pPr>
      <w:r>
        <w:rPr>
          <w:b/>
          <w:color w:val="000000"/>
        </w:rPr>
        <w:t>τρομοκρατικά εγκλήματα ή εγκλήματα συνδεό</w:t>
      </w:r>
      <w:r>
        <w:rPr>
          <w:b/>
          <w:color w:val="000000"/>
        </w:rPr>
        <w:t>μενα με τρομοκρατικές δραστηριότητες</w:t>
      </w:r>
      <w:r>
        <w:rPr>
          <w:rStyle w:val="a5"/>
          <w:color w:val="000000"/>
          <w:vertAlign w:val="superscript"/>
        </w:rPr>
        <w:endnoteReference w:id="12"/>
      </w:r>
      <w:r>
        <w:rPr>
          <w:rStyle w:val="a5"/>
          <w:color w:val="000000"/>
        </w:rPr>
        <w:t>·</w:t>
      </w:r>
    </w:p>
    <w:p w:rsidR="00000000" w:rsidRDefault="007E41BC" w:rsidP="00177BD9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0"/>
        <w:ind w:left="0" w:firstLine="0"/>
        <w:jc w:val="left"/>
      </w:pPr>
      <w:r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>
        <w:rPr>
          <w:rStyle w:val="a5"/>
          <w:color w:val="000000"/>
          <w:vertAlign w:val="superscript"/>
        </w:rPr>
        <w:endnoteReference w:id="13"/>
      </w:r>
      <w:r>
        <w:rPr>
          <w:color w:val="000000"/>
        </w:rPr>
        <w:t>·</w:t>
      </w:r>
    </w:p>
    <w:p w:rsidR="00000000" w:rsidRDefault="007E41BC" w:rsidP="00177BD9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0"/>
        <w:ind w:left="0" w:firstLine="0"/>
        <w:jc w:val="left"/>
      </w:pPr>
      <w:r>
        <w:rPr>
          <w:rStyle w:val="a5"/>
          <w:b/>
          <w:color w:val="000000"/>
        </w:rPr>
        <w:t>παιδική εργασία και άλλες μορφές εμπορίας ανθρώπων</w:t>
      </w:r>
      <w:r>
        <w:rPr>
          <w:rStyle w:val="a5"/>
          <w:color w:val="000000"/>
          <w:vertAlign w:val="superscript"/>
        </w:rPr>
        <w:endnoteReference w:id="14"/>
      </w:r>
      <w:r>
        <w:rPr>
          <w:rStyle w:val="a5"/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 w:rsidTr="009A1DFF">
        <w:trPr>
          <w:trHeight w:val="26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 w:rsidP="009A1DFF">
            <w:pPr>
              <w:spacing w:after="0" w:line="240" w:lineRule="auto"/>
              <w:ind w:firstLine="0"/>
            </w:pPr>
            <w:r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 w:rsidP="009A1DFF">
            <w:pPr>
              <w:snapToGrid w:val="0"/>
              <w:spacing w:after="0" w:line="240" w:lineRule="auto"/>
              <w:ind w:firstLine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00000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Υπάρχει αμετάκλητη καταδ</w:t>
            </w:r>
            <w:r>
              <w:t xml:space="preserve">ικαστική </w:t>
            </w:r>
            <w:r>
              <w:rPr>
                <w:b/>
              </w:rPr>
              <w:t>απόφαση εις βάρος του οικονομικού φορέα</w:t>
            </w:r>
            <w:r>
              <w:t xml:space="preserve"> ή </w:t>
            </w:r>
            <w:r>
              <w:rPr>
                <w:b/>
              </w:rPr>
              <w:t>οποιουδήποτε</w:t>
            </w:r>
            <w:r>
              <w:t xml:space="preserve"> προσώπου</w:t>
            </w:r>
            <w:r>
              <w:rPr>
                <w:rStyle w:val="12"/>
              </w:rPr>
              <w:endnoteReference w:id="15"/>
            </w:r>
            <w: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</w:t>
            </w:r>
            <w:r>
              <w:t xml:space="preserve">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Εάν η σχετική τεκμηρίωση διατίθεται ηλεκτρονικ</w:t>
            </w:r>
            <w:r>
              <w:rPr>
                <w:i/>
              </w:rPr>
              <w:t>ά, αναφέρετε: (διαδικτυακή διεύθυνση, αρχή ή φορέας έκδοσης, επακριβή στοιχεία αναφοράς των εγγράφων):</w:t>
            </w:r>
          </w:p>
          <w:p w:rsidR="00000000" w:rsidRDefault="007E41BC">
            <w:pPr>
              <w:spacing w:after="0"/>
              <w:ind w:firstLine="0"/>
              <w:rPr>
                <w:b/>
              </w:rPr>
            </w:pPr>
            <w:r>
              <w:rPr>
                <w:i/>
              </w:rPr>
              <w:t>[……][……][……][……]</w:t>
            </w:r>
            <w:r>
              <w:rPr>
                <w:rStyle w:val="a5"/>
                <w:vertAlign w:val="superscript"/>
              </w:rPr>
              <w:endnoteReference w:id="16"/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ναι</w:t>
            </w:r>
            <w:r>
              <w:t>, αναφέρετε</w:t>
            </w:r>
            <w:r>
              <w:rPr>
                <w:rStyle w:val="a5"/>
                <w:vertAlign w:val="superscript"/>
              </w:rPr>
              <w:endnoteReference w:id="17"/>
            </w:r>
            <w:r>
              <w:t>:</w:t>
            </w:r>
          </w:p>
          <w:p w:rsidR="00000000" w:rsidRDefault="007E41BC">
            <w:pPr>
              <w:spacing w:after="0"/>
              <w:ind w:firstLine="0"/>
            </w:pPr>
            <w:r>
              <w:t>α) Ημερομηνία της καταδικαστικής απόφασης προσδιορίζοντας ποιο από τα σημεία 1 έως 6 αφορά και τον λόγο ή τους λό</w:t>
            </w:r>
            <w:r>
              <w:t>γους της καταδίκης,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β) Προσδιορίστε ποιος έχει καταδικαστεί [ ]·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 xml:space="preserve">γ) </w:t>
            </w:r>
            <w:r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 xml:space="preserve">α) Ημερομηνία:[   ],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 xml:space="preserve">σημείο-(-α): [   ],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λόγος(-οι):[   ]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β) [……]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γ) Διάρκεια της περιόδου αποκλεισμού [……] και σχετικό(-ά) σημείο(-α</w:t>
            </w:r>
            <w:r>
              <w:t>) [   ]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[……][……][……][……]</w:t>
            </w:r>
            <w:r>
              <w:rPr>
                <w:rStyle w:val="a5"/>
                <w:vertAlign w:val="superscript"/>
              </w:rPr>
              <w:endnoteReference w:id="18"/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Σε περίπτωση καταδικαστικής απόφασης, ο οικονομικός φορέας έχει λάβει μέτρα που </w:t>
            </w:r>
            <w:r>
              <w:t>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  <w:sz w:val="22"/>
              </w:rPr>
              <w:t>αυτοκάθαρση»)</w:t>
            </w:r>
            <w:r>
              <w:rPr>
                <w:rStyle w:val="NormalBoldChar"/>
                <w:rFonts w:eastAsia="Calibri" w:cs="Calibri"/>
                <w:b w:val="0"/>
                <w:sz w:val="22"/>
                <w:vertAlign w:val="superscript"/>
              </w:rPr>
              <w:endnoteReference w:id="19"/>
            </w:r>
            <w: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[] Ναι [] Όχι 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</w:t>
            </w:r>
            <w:r>
              <w:rPr>
                <w:rStyle w:val="a5"/>
                <w:vertAlign w:val="superscript"/>
              </w:rPr>
              <w:endnoteReference w:id="20"/>
            </w:r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</w:tbl>
    <w:p w:rsidR="00000000" w:rsidRDefault="007E41BC">
      <w:pPr>
        <w:pageBreakBefore/>
        <w:ind w:firstLine="0"/>
        <w:jc w:val="center"/>
      </w:pPr>
      <w:r>
        <w:rPr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046"/>
        <w:gridCol w:w="2410"/>
      </w:tblGrid>
      <w:tr w:rsidR="00000000" w:rsidTr="009A1DFF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Πληρωμή φόρων</w:t>
            </w:r>
            <w:r>
              <w:rPr>
                <w:b/>
                <w:i/>
              </w:rPr>
              <w:t xml:space="preserve"> ή εισφορών κοινωνικής ασφάλισης: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 w:rsidTr="009A1DFF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rPr>
                <w:rStyle w:val="12"/>
              </w:rPr>
              <w:endnoteReference w:id="21"/>
            </w:r>
            <w:r>
              <w:rPr>
                <w:b/>
              </w:rPr>
              <w:t>,</w:t>
            </w:r>
            <w: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[] Ναι [] Όχι </w:t>
            </w:r>
          </w:p>
        </w:tc>
      </w:tr>
      <w:tr w:rsidR="00000000" w:rsidTr="009A1DFF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</w:pPr>
            <w:r>
              <w:t xml:space="preserve">Εάν όχι αναφέρετε: </w:t>
            </w:r>
          </w:p>
          <w:p w:rsidR="00000000" w:rsidRDefault="007E41BC">
            <w:pPr>
              <w:snapToGrid w:val="0"/>
              <w:spacing w:after="0"/>
              <w:ind w:firstLine="0"/>
            </w:pPr>
            <w:r>
              <w:t>α) Χώρα ή κράτος μέλος για το οποίο πρόκειται:</w:t>
            </w:r>
          </w:p>
          <w:p w:rsidR="00000000" w:rsidRDefault="007E41BC">
            <w:pPr>
              <w:snapToGrid w:val="0"/>
              <w:spacing w:after="0"/>
              <w:ind w:firstLine="0"/>
            </w:pPr>
            <w:r>
              <w:t>β) Ποιο είναι το σχετικό ποσό;</w:t>
            </w:r>
          </w:p>
          <w:p w:rsidR="00000000" w:rsidRDefault="007E41BC">
            <w:pPr>
              <w:snapToGrid w:val="0"/>
              <w:spacing w:after="0"/>
              <w:ind w:firstLine="0"/>
            </w:pPr>
            <w:r>
              <w:t>γ)Πως διαπιστώθηκε η αθέτηση των υποχρεώσεων;</w:t>
            </w:r>
          </w:p>
          <w:p w:rsidR="00000000" w:rsidRDefault="007E41BC">
            <w:pPr>
              <w:snapToGrid w:val="0"/>
              <w:spacing w:after="0"/>
              <w:ind w:firstLine="0"/>
            </w:pPr>
            <w:r>
              <w:t>1) Μέσω δικαστικής ή διοικητικής απόφασης;</w:t>
            </w:r>
          </w:p>
          <w:p w:rsidR="00000000" w:rsidRDefault="007E41BC">
            <w:pPr>
              <w:snapToGrid w:val="0"/>
              <w:spacing w:after="0"/>
              <w:ind w:firstLine="0"/>
            </w:pPr>
            <w:r>
              <w:rPr>
                <w:b/>
              </w:rPr>
              <w:t xml:space="preserve">- </w:t>
            </w:r>
            <w:r>
              <w:t>Η εν λόγω απόφαση είναι τελεσίδικη και δεσμευτική;</w:t>
            </w:r>
          </w:p>
          <w:p w:rsidR="00000000" w:rsidRDefault="007E41BC">
            <w:pPr>
              <w:snapToGrid w:val="0"/>
              <w:spacing w:after="0"/>
              <w:ind w:firstLine="0"/>
            </w:pPr>
            <w:r>
              <w:t>- Αναφέρατε την</w:t>
            </w:r>
            <w:r>
              <w:t xml:space="preserve"> ημερομηνία καταδίκης ή έκδοσης απόφασης</w:t>
            </w:r>
          </w:p>
          <w:p w:rsidR="00000000" w:rsidRDefault="007E41BC">
            <w:pPr>
              <w:snapToGrid w:val="0"/>
              <w:spacing w:after="0"/>
              <w:ind w:firstLine="0"/>
            </w:pPr>
            <w: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  <w:r>
              <w:t>2) Με άλλα μέσα; Διευκρινήστε:</w:t>
            </w:r>
          </w:p>
          <w:p w:rsidR="00000000" w:rsidRDefault="007E41BC">
            <w:pPr>
              <w:snapToGrid w:val="0"/>
              <w:spacing w:after="0"/>
              <w:ind w:firstLine="0"/>
              <w:jc w:val="left"/>
              <w:rPr>
                <w:b/>
                <w:bCs/>
              </w:rPr>
            </w:pPr>
            <w:r>
              <w:t>δ) Ο οικονομικός φορέας έχει εκπληρώσει τις υποχρεώσεις του είτε καταβ</w:t>
            </w:r>
            <w:r>
              <w:t>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Style w:val="12"/>
              </w:rPr>
              <w:endnoteReference w:id="22"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  <w:bCs/>
              </w:rPr>
              <w:t>ΦΟΡΟΙ</w:t>
            </w:r>
          </w:p>
          <w:p w:rsidR="00000000" w:rsidRDefault="007E41BC">
            <w:pPr>
              <w:spacing w:after="0"/>
              <w:ind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000000" w:rsidTr="009A1DFF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α</w:t>
            </w:r>
            <w:r>
              <w:t>)[……]·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β)[……]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 xml:space="preserve">γ.1) [] Ναι [] Όχι 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-[] Ναι [] Όχι 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-[……]·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-[……]·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γ.2)[……]·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δ) [] Ναι [] Όχι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sz w:val="21"/>
                <w:szCs w:val="21"/>
              </w:rPr>
              <w:t>Εάν ναι, να αναφερθούν λεπτομερείς πληροφορίες</w:t>
            </w:r>
          </w:p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α)[……]·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β)[……]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 xml:space="preserve">γ.1) [] Ναι [] Όχι 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-[] Ναι [] Όχι 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-[……]·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-[……]·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γ.2)[……]·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δ) [] Ναι [] Όχι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 xml:space="preserve">Εάν </w:t>
            </w:r>
            <w:r>
              <w:t>ναι, να αναφερθούν λεπτομερείς πληροφορίες</w:t>
            </w:r>
          </w:p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  <w:tr w:rsidR="00000000" w:rsidTr="009A1DFF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</w:t>
            </w:r>
            <w:r>
              <w:rPr>
                <w:i/>
              </w:rPr>
              <w:t>ράφων):</w:t>
            </w:r>
            <w:r>
              <w:rPr>
                <w:rStyle w:val="a5"/>
                <w:i/>
              </w:rPr>
              <w:t xml:space="preserve"> </w:t>
            </w:r>
            <w:r>
              <w:rPr>
                <w:rStyle w:val="a5"/>
                <w:vertAlign w:val="superscript"/>
              </w:rPr>
              <w:endnoteReference w:id="23"/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000000" w:rsidRDefault="007E41BC">
      <w:pPr>
        <w:pStyle w:val="SectionTitle"/>
        <w:ind w:firstLine="0"/>
      </w:pPr>
    </w:p>
    <w:p w:rsidR="00000000" w:rsidRDefault="007E41BC">
      <w:pPr>
        <w:pageBreakBefore/>
        <w:jc w:val="center"/>
      </w:pPr>
      <w:r>
        <w:rPr>
          <w:b/>
          <w:bCs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Ο οικονομικός φορέας έχει,</w:t>
            </w:r>
            <w:r>
              <w:rPr>
                <w:b/>
              </w:rPr>
              <w:t xml:space="preserve"> εν γνώσει</w:t>
            </w:r>
            <w:r>
              <w:rPr>
                <w:b/>
              </w:rPr>
              <w:t xml:space="preserve">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</w:t>
            </w:r>
            <w:r>
              <w:rPr>
                <w:rStyle w:val="12"/>
              </w:rPr>
              <w:endnoteReference w:id="24"/>
            </w:r>
            <w:r>
              <w:rPr>
                <w:b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[] Ναι [] Όχι</w:t>
            </w:r>
          </w:p>
        </w:tc>
      </w:tr>
      <w:tr w:rsidR="00000000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</w:rPr>
              <w:t>Εάν ναι</w:t>
            </w:r>
            <w:r>
              <w:t>, ο οικονομικός φορέας έχει λάβει μέτρα που να αποδεικνύουν την αξιοπιστία του παρά την ύπαρξη αυτού του λόγου αποκλεισμού («αυ</w:t>
            </w:r>
            <w:r>
              <w:t>τοκάθαρση»);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Βρίσκεται ο οικονομικός φορέας σε οποιαδήποτε από τις ακόλουθες καταστάσεις</w:t>
            </w:r>
            <w:r>
              <w:rPr>
                <w:rStyle w:val="12"/>
              </w:rPr>
              <w:endnoteReference w:id="25"/>
            </w:r>
            <w:r>
              <w:t xml:space="preserve"> :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α) πτώχευση, ή </w:t>
            </w:r>
          </w:p>
          <w:p w:rsidR="00000000" w:rsidRDefault="007E41BC">
            <w:pPr>
              <w:spacing w:after="0"/>
              <w:ind w:firstLine="0"/>
            </w:pPr>
            <w:r>
              <w:t>β) διαδικασία εξυγίανσης, ή</w:t>
            </w:r>
          </w:p>
          <w:p w:rsidR="00000000" w:rsidRDefault="007E41BC">
            <w:pPr>
              <w:spacing w:after="0"/>
              <w:ind w:firstLine="0"/>
            </w:pPr>
            <w:r>
              <w:t>γ) ειδική εκκαθάριση, ή</w:t>
            </w:r>
          </w:p>
          <w:p w:rsidR="00000000" w:rsidRDefault="007E41BC">
            <w:pPr>
              <w:spacing w:after="0"/>
              <w:ind w:firstLine="0"/>
            </w:pPr>
            <w:r>
              <w:t>δ) αναγκα</w:t>
            </w:r>
            <w:r>
              <w:t>στική διαχείριση από εκκαθαριστή ή από το δικαστήριο, ή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ε) έχει υπαχθεί σε διαδικασία πτωχευτικού συμβιβασμού, ή 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στ) αναστολή επιχειρηματικών δραστηριοτήτων, ή 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</w:t>
            </w:r>
            <w:r>
              <w:rPr>
                <w:color w:val="000000"/>
              </w:rPr>
              <w:t>ς διατάξεις νόμου</w:t>
            </w:r>
          </w:p>
          <w:p w:rsidR="00000000" w:rsidRDefault="007E41BC">
            <w:pPr>
              <w:spacing w:after="0"/>
              <w:ind w:firstLine="0"/>
            </w:pPr>
            <w:r>
              <w:t>Εάν ναι:</w:t>
            </w:r>
          </w:p>
          <w:p w:rsidR="00000000" w:rsidRDefault="007E41BC">
            <w:pPr>
              <w:spacing w:after="0"/>
              <w:ind w:firstLine="0"/>
            </w:pPr>
            <w:r>
              <w:t>- Παραθέστε λεπτομερή στοιχεία:</w:t>
            </w:r>
          </w:p>
          <w:p w:rsidR="00000000" w:rsidRDefault="007E41BC">
            <w:pPr>
              <w:spacing w:after="0"/>
              <w:ind w:firstLine="0"/>
            </w:pPr>
            <w: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</w:t>
            </w:r>
            <w:r>
              <w:t>ε συνέχιση της επιχειρηματικής του λειτουργίας υπό αυτές αυτές τις περιστάσεις</w:t>
            </w:r>
            <w:r>
              <w:rPr>
                <w:rStyle w:val="12"/>
              </w:rPr>
              <w:endnoteReference w:id="26"/>
            </w:r>
            <w:r>
              <w:rPr>
                <w:rStyle w:val="12"/>
              </w:rPr>
              <w:t xml:space="preserve"> </w:t>
            </w:r>
          </w:p>
          <w:p w:rsidR="00000000" w:rsidRDefault="007E41BC">
            <w:pPr>
              <w:spacing w:after="0"/>
              <w:ind w:firstLine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napToGrid w:val="0"/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t>-[.......................]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-[.......................]</w:t>
            </w: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</w:rPr>
              <w:t>(διαδικτυακή διεύθυνση, αρ</w:t>
            </w:r>
            <w:r>
              <w:rPr>
                <w:i/>
              </w:rPr>
              <w:t>χή ή φορέας έκδοσης, επακριβή στοιχεία αναφοράς των εγγράφων): [……][……][……]</w:t>
            </w:r>
          </w:p>
        </w:tc>
      </w:tr>
      <w:tr w:rsidR="00000000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rStyle w:val="NormalBoldChar"/>
                <w:rFonts w:eastAsia="Calibri" w:cs="Calibri"/>
                <w:b w:val="0"/>
                <w:sz w:val="22"/>
              </w:rPr>
              <w:t xml:space="preserve">Έχει διαπράξει ο </w:t>
            </w:r>
            <w:r>
              <w:t xml:space="preserve">οικονομικός φορέας </w:t>
            </w:r>
            <w:r>
              <w:rPr>
                <w:b/>
              </w:rPr>
              <w:t>σοβαρό επαγγελματικό παράπτωμα</w:t>
            </w:r>
            <w:r>
              <w:rPr>
                <w:rStyle w:val="12"/>
              </w:rPr>
              <w:endnoteReference w:id="27"/>
            </w:r>
            <w:r>
              <w:t>;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</w:pPr>
            <w:r>
              <w:t>[.......................]</w:t>
            </w:r>
          </w:p>
          <w:p w:rsidR="00000000" w:rsidRDefault="007E41BC">
            <w:pPr>
              <w:spacing w:after="0"/>
              <w:ind w:firstLine="0"/>
            </w:pPr>
          </w:p>
        </w:tc>
      </w:tr>
      <w:tr w:rsidR="00000000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ναι</w:t>
            </w:r>
            <w:r>
              <w:t>, έχει λάβ</w:t>
            </w:r>
            <w:r>
              <w:t xml:space="preserve">ει ο οικονομικός φορέας μέτρα αυτοκάθαρσης;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[..........……]</w:t>
            </w:r>
          </w:p>
        </w:tc>
      </w:tr>
      <w:tr w:rsidR="00000000" w:rsidTr="009A1DFF">
        <w:trPr>
          <w:trHeight w:val="586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rStyle w:val="NormalBoldChar"/>
                <w:rFonts w:eastAsia="Calibri" w:cs="Calibri"/>
                <w:b w:val="0"/>
                <w:sz w:val="22"/>
              </w:rPr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>συμφωνίες</w:t>
            </w:r>
            <w:r>
              <w:t xml:space="preserve"> 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ναι</w:t>
            </w:r>
            <w:r>
              <w:t xml:space="preserve">, να </w:t>
            </w:r>
            <w:r>
              <w:t>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[…...........]</w:t>
            </w:r>
          </w:p>
        </w:tc>
      </w:tr>
      <w:tr w:rsidR="00000000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[……]</w:t>
            </w:r>
          </w:p>
        </w:tc>
      </w:tr>
      <w:tr w:rsidR="00000000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rStyle w:val="NormalBoldChar"/>
                <w:rFonts w:eastAsia="Calibri" w:cs="Calibri"/>
                <w:b w:val="0"/>
                <w:sz w:val="22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>σύγκ</w:t>
            </w:r>
            <w:r>
              <w:rPr>
                <w:b/>
              </w:rPr>
              <w:t>ρουσης συμφερόντων</w:t>
            </w:r>
            <w:r>
              <w:rPr>
                <w:rStyle w:val="a5"/>
                <w:b/>
              </w:rPr>
              <w:endnoteReference w:id="28"/>
            </w:r>
            <w:r>
              <w:t>, λόγω της συμμετοχής του στη διαδικασία ανάθεσης της σύμβασης;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t>[.........…]</w:t>
            </w:r>
          </w:p>
        </w:tc>
      </w:tr>
      <w:tr w:rsidR="00000000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rStyle w:val="NormalBoldChar"/>
                <w:rFonts w:eastAsia="Calibri" w:cs="Calibri"/>
                <w:b w:val="0"/>
                <w:sz w:val="22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  <w:sz w:val="22"/>
              </w:rPr>
              <w:t xml:space="preserve">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</w:t>
            </w:r>
            <w:r>
              <w:t xml:space="preserve"> αρχή ή στον 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</w:t>
            </w:r>
            <w:r>
              <w:rPr>
                <w:rStyle w:val="12"/>
              </w:rPr>
              <w:endnoteReference w:id="29"/>
            </w:r>
            <w:r>
              <w:t>;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t>[...................…]</w:t>
            </w:r>
          </w:p>
        </w:tc>
      </w:tr>
      <w:tr w:rsidR="00000000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Έχει επιδείξει ο οικονομικός φορέας σοβαρή ή ε</w:t>
            </w:r>
            <w:r>
              <w:t>παναλαμβανόμενη πλημμέλεια</w:t>
            </w:r>
            <w:r>
              <w:rPr>
                <w:rStyle w:val="12"/>
              </w:rPr>
              <w:endnoteReference w:id="30"/>
            </w:r>
            <w: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</w:t>
            </w:r>
            <w:r>
              <w:t xml:space="preserve">ης , αποζημιώσεις ή άλλες παρόμοιες κυρώσεις; 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t>[….................]</w:t>
            </w:r>
          </w:p>
        </w:tc>
      </w:tr>
      <w:tr w:rsidR="00000000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</w:t>
            </w:r>
            <w:r>
              <w:t xml:space="preserve"> που λήφθηκαν: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t>[……]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Μπορεί ο οικονομικός φορέας να επιβεβαιώσει ότι:</w:t>
            </w:r>
          </w:p>
          <w:p w:rsidR="00000000" w:rsidRDefault="007E41BC">
            <w:pPr>
              <w:spacing w:after="0"/>
              <w:ind w:firstLine="0"/>
            </w:pPr>
            <w: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</w:t>
            </w:r>
            <w:r>
              <w:t>ής,</w:t>
            </w:r>
          </w:p>
          <w:p w:rsidR="00000000" w:rsidRDefault="007E41BC">
            <w:pPr>
              <w:spacing w:after="0"/>
              <w:ind w:firstLine="0"/>
            </w:pPr>
            <w:r>
              <w:t>β) δεν έχει αποκρύψει τις πληροφορίες αυτές,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δ) δεν έχει επιχειρήσει να επηρεάσει με αθέμιτο τρόπο τη διαδικασία λήψης αποφάσεων </w:t>
            </w:r>
            <w:r>
              <w:t>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</w:t>
            </w:r>
            <w:r>
              <w:t xml:space="preserve">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</w:tc>
      </w:tr>
    </w:tbl>
    <w:p w:rsidR="00000000" w:rsidRDefault="007E41BC">
      <w:pPr>
        <w:pStyle w:val="ChapterTitle"/>
      </w:pPr>
    </w:p>
    <w:p w:rsidR="00000000" w:rsidRDefault="007E41BC">
      <w:pPr>
        <w:ind w:firstLine="0"/>
        <w:jc w:val="center"/>
        <w:rPr>
          <w:b/>
          <w:bCs/>
        </w:rPr>
      </w:pPr>
    </w:p>
    <w:p w:rsidR="00177BD9" w:rsidRDefault="00177BD9" w:rsidP="00177BD9">
      <w:pPr>
        <w:ind w:firstLine="0"/>
        <w:jc w:val="center"/>
        <w:rPr>
          <w:b/>
          <w:bCs/>
        </w:rPr>
      </w:pPr>
    </w:p>
    <w:p w:rsidR="00177BD9" w:rsidRDefault="00177BD9" w:rsidP="00177BD9">
      <w:pPr>
        <w:ind w:firstLine="0"/>
        <w:jc w:val="center"/>
        <w:rPr>
          <w:b/>
          <w:bCs/>
        </w:rPr>
      </w:pPr>
    </w:p>
    <w:p w:rsidR="00177BD9" w:rsidRDefault="00177BD9" w:rsidP="00177BD9">
      <w:pPr>
        <w:ind w:firstLine="0"/>
        <w:jc w:val="center"/>
        <w:rPr>
          <w:b/>
          <w:bCs/>
        </w:rPr>
      </w:pPr>
    </w:p>
    <w:p w:rsidR="00177BD9" w:rsidRDefault="00177BD9" w:rsidP="00177BD9">
      <w:pPr>
        <w:ind w:firstLine="0"/>
        <w:jc w:val="center"/>
        <w:rPr>
          <w:b/>
          <w:bCs/>
        </w:rPr>
      </w:pPr>
    </w:p>
    <w:p w:rsidR="00000000" w:rsidRDefault="007E41BC" w:rsidP="00177BD9">
      <w:pPr>
        <w:ind w:firstLine="0"/>
        <w:jc w:val="center"/>
      </w:pPr>
      <w:r>
        <w:rPr>
          <w:b/>
          <w:bCs/>
        </w:rPr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Ονομαστικοποίηση μετοχών εταιρειών που συνάπτουν δημόσιες συμβάσεις Άρθρο 8 παρ. 4 ν. 3310/2005</w:t>
            </w:r>
            <w:r>
              <w:rPr>
                <w:rStyle w:val="12"/>
              </w:rPr>
              <w:endnoteReference w:id="31"/>
            </w:r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Συντρέχουν οι προϋποθέσεις εφαρμογής τ</w:t>
            </w:r>
            <w:r>
              <w:t>ης παρ. 4 του άρθρου 8 του ν. 3310/2005 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[] Ναι [] Όχι 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 xml:space="preserve">, έχει λάβει ο οικονομικός φορέας μέτρα αυτοκάθαρσης;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</w:rP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b/>
                <w:i/>
              </w:rPr>
              <w:t>Εάν το έχει πράξει,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περιγράψτε τα μέτρα που λήφθηκαν: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</w:rPr>
              <w:t>[……]</w:t>
            </w:r>
          </w:p>
        </w:tc>
      </w:tr>
    </w:tbl>
    <w:p w:rsidR="00000000" w:rsidRDefault="007E41BC">
      <w:pPr>
        <w:pageBreakBefore/>
        <w:ind w:firstLine="0"/>
        <w:jc w:val="center"/>
      </w:pPr>
      <w:r>
        <w:rPr>
          <w:b/>
          <w:bCs/>
          <w:u w:val="single"/>
        </w:rPr>
        <w:t>Μέρος IV: Κριτήρια επιλογής</w:t>
      </w:r>
    </w:p>
    <w:p w:rsidR="00000000" w:rsidRDefault="007E41BC">
      <w:pPr>
        <w:ind w:firstLine="0"/>
      </w:pPr>
      <w: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t xml:space="preserve"> ή ενότητες Α έως Δ του παρόντος μέρους), ο οικονομικός φορέας δηλώνει ότι: </w:t>
      </w:r>
    </w:p>
    <w:p w:rsidR="00000000" w:rsidRDefault="007E41BC">
      <w:pPr>
        <w:ind w:firstLine="0"/>
        <w:jc w:val="center"/>
      </w:pPr>
      <w:r>
        <w:rPr>
          <w:b/>
          <w:bCs/>
        </w:rPr>
        <w:t>α: Γενική ένδειξη για όλα τα κριτήρια επιλογής</w:t>
      </w:r>
    </w:p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b/>
          <w:i/>
          <w:sz w:val="21"/>
          <w:szCs w:val="21"/>
        </w:rPr>
        <w:t xml:space="preserve">Ο οικονομικός φορέας </w:t>
      </w:r>
      <w:r>
        <w:rPr>
          <w:b/>
          <w:i/>
          <w:sz w:val="21"/>
          <w:szCs w:val="21"/>
        </w:rPr>
        <w:t xml:space="preserve">πρέπει να συμπληρώσει αυτό το πεδίο </w:t>
      </w:r>
      <w:r>
        <w:rPr>
          <w:b/>
          <w:sz w:val="21"/>
          <w:szCs w:val="21"/>
          <w:u w:val="single"/>
        </w:rPr>
        <w:t>μόνο</w:t>
      </w:r>
      <w:r>
        <w:rPr>
          <w:b/>
          <w:i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</w:t>
      </w:r>
      <w:r>
        <w:rPr>
          <w:b/>
          <w:i/>
          <w:sz w:val="21"/>
          <w:szCs w:val="21"/>
        </w:rPr>
        <w:t xml:space="preserve">μόνο την Ενότητα </w:t>
      </w:r>
      <w:r>
        <w:rPr>
          <w:b/>
          <w:i/>
          <w:sz w:val="21"/>
          <w:szCs w:val="21"/>
          <w:lang w:val="en-US"/>
        </w:rPr>
        <w:t>a</w:t>
      </w:r>
      <w:r>
        <w:rPr>
          <w:b/>
          <w:i/>
          <w:sz w:val="21"/>
          <w:szCs w:val="21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>
        <w:rPr>
          <w:b/>
          <w:i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>
        <w:rPr>
          <w:b/>
          <w:i/>
          <w:sz w:val="21"/>
          <w:szCs w:val="21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[] Ναι [] Όχι</w:t>
            </w:r>
          </w:p>
        </w:tc>
      </w:tr>
    </w:tbl>
    <w:p w:rsidR="00000000" w:rsidRDefault="007E41BC">
      <w:pPr>
        <w:pStyle w:val="SectionTitle"/>
        <w:rPr>
          <w:sz w:val="22"/>
        </w:rPr>
      </w:pPr>
    </w:p>
    <w:p w:rsidR="00000000" w:rsidRDefault="007E41BC">
      <w:pPr>
        <w:ind w:firstLine="0"/>
        <w:jc w:val="center"/>
      </w:pPr>
      <w:r>
        <w:rPr>
          <w:b/>
          <w:bCs/>
        </w:rPr>
        <w:t>Α: Καταλληλότητα</w:t>
      </w:r>
    </w:p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b/>
          <w:i/>
          <w:sz w:val="21"/>
          <w:szCs w:val="21"/>
        </w:rPr>
        <w:t>Ο οικονο</w:t>
      </w:r>
      <w:r>
        <w:rPr>
          <w:b/>
          <w:i/>
          <w:sz w:val="21"/>
          <w:szCs w:val="21"/>
        </w:rPr>
        <w:t xml:space="preserve">μικός φορέας πρέπει να  παράσχει πληροφορίες </w:t>
      </w:r>
      <w:r>
        <w:rPr>
          <w:b/>
          <w:i/>
          <w:sz w:val="21"/>
          <w:szCs w:val="21"/>
          <w:u w:val="single"/>
        </w:rPr>
        <w:t>μόνον</w:t>
      </w:r>
      <w:r>
        <w:rPr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Καταλ</w:t>
            </w:r>
            <w:r>
              <w:rPr>
                <w:b/>
                <w:i/>
              </w:rPr>
              <w:t>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</w:rPr>
              <w:t xml:space="preserve"> που τηρούνται στην Ελλάδα ή στο κράτος μέλος εγκατάστασής</w:t>
            </w:r>
            <w:r>
              <w:rPr>
                <w:rStyle w:val="12"/>
                <w:sz w:val="20"/>
                <w:szCs w:val="20"/>
              </w:rPr>
              <w:endnoteReference w:id="32"/>
            </w:r>
            <w:r>
              <w:rPr>
                <w:sz w:val="20"/>
                <w:szCs w:val="20"/>
              </w:rPr>
              <w:t>;</w:t>
            </w:r>
            <w:r>
              <w:rPr>
                <w:sz w:val="21"/>
                <w:szCs w:val="21"/>
              </w:rPr>
              <w:t xml:space="preserve"> του: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  <w:sz w:val="21"/>
                <w:szCs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>[…]</w:t>
            </w:r>
          </w:p>
          <w:p w:rsidR="00000000" w:rsidRDefault="007E41BC">
            <w:pPr>
              <w:spacing w:after="0"/>
              <w:ind w:firstLine="0"/>
              <w:jc w:val="left"/>
              <w:rPr>
                <w:i/>
                <w:sz w:val="21"/>
                <w:szCs w:val="21"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  <w:sz w:val="21"/>
                <w:szCs w:val="21"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  <w:sz w:val="21"/>
                <w:szCs w:val="21"/>
              </w:rPr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  <w:sz w:val="21"/>
                <w:szCs w:val="21"/>
              </w:rPr>
              <w:t>(διαδικτυακή διεύ</w:t>
            </w:r>
            <w:r>
              <w:rPr>
                <w:i/>
                <w:sz w:val="21"/>
                <w:szCs w:val="21"/>
              </w:rPr>
              <w:t xml:space="preserve">θυνση, αρχή ή φορέας έκδοσης, επακριβή στοιχεία αναφοράς των εγγράφων):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000000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sz w:val="20"/>
                <w:szCs w:val="20"/>
              </w:rPr>
              <w:t>2) Για συμβάσεις υπηρεσιών: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sz w:val="20"/>
                <w:szCs w:val="20"/>
              </w:rPr>
              <w:t xml:space="preserve">Χρειάζεται ειδική </w:t>
            </w:r>
            <w:r>
              <w:rPr>
                <w:b/>
                <w:sz w:val="20"/>
                <w:szCs w:val="20"/>
              </w:rPr>
              <w:t>έγκριση ή να είναι ο οικονομικός φορέας μέλος</w:t>
            </w:r>
            <w:r>
              <w:rPr>
                <w:sz w:val="20"/>
                <w:szCs w:val="20"/>
              </w:rPr>
              <w:t xml:space="preserve"> συγκεκριμένου οργανισμού για να έχει τη δυνατότητα να παράσχει τις σχετικές υ</w:t>
            </w:r>
            <w:r>
              <w:rPr>
                <w:sz w:val="20"/>
                <w:szCs w:val="20"/>
              </w:rPr>
              <w:t>πηρεσίες στη χώρα εγκατάστασής του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rPr>
                <w:i/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sz w:val="20"/>
                <w:szCs w:val="20"/>
              </w:rP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sz w:val="20"/>
                <w:szCs w:val="20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sz w:val="20"/>
                <w:szCs w:val="20"/>
              </w:rPr>
              <w:t>[ …] [] Ναι [] Όχι</w:t>
            </w:r>
          </w:p>
          <w:p w:rsidR="00000000" w:rsidRDefault="007E41BC">
            <w:pPr>
              <w:spacing w:after="0"/>
              <w:ind w:firstLine="0"/>
              <w:jc w:val="left"/>
              <w:rPr>
                <w:i/>
                <w:sz w:val="20"/>
                <w:szCs w:val="20"/>
              </w:rPr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  <w:sz w:val="20"/>
                <w:szCs w:val="20"/>
              </w:rPr>
              <w:t>(διαδικτυακή διεύθυνση, αρχή ή φορ</w:t>
            </w:r>
            <w:r>
              <w:rPr>
                <w:i/>
                <w:sz w:val="20"/>
                <w:szCs w:val="20"/>
              </w:rPr>
              <w:t>έας έκδοσης, επακριβή στοιχεία αναφοράς των εγγράφων): [……][……][……]</w:t>
            </w:r>
          </w:p>
        </w:tc>
      </w:tr>
    </w:tbl>
    <w:p w:rsidR="00000000" w:rsidRDefault="007E41BC">
      <w:pPr>
        <w:jc w:val="center"/>
        <w:rPr>
          <w:b/>
          <w:bCs/>
        </w:rPr>
      </w:pPr>
    </w:p>
    <w:p w:rsidR="00000000" w:rsidRDefault="007E41BC">
      <w:pPr>
        <w:jc w:val="center"/>
        <w:rPr>
          <w:b/>
          <w:bCs/>
        </w:rPr>
      </w:pPr>
    </w:p>
    <w:p w:rsidR="00000000" w:rsidRDefault="007E41BC">
      <w:pPr>
        <w:pageBreakBefore/>
        <w:jc w:val="center"/>
      </w:pPr>
      <w:r>
        <w:rPr>
          <w:b/>
          <w:bCs/>
        </w:rPr>
        <w:t>Β: Οικονομική και χρηματοοικονομική επάρκεια</w:t>
      </w:r>
    </w:p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τα σχετικά κριτήρια επιλογής έχουν προσδιοριστεί από την αναθέτουσα αρχή ή το</w:t>
      </w:r>
      <w:r>
        <w:rPr>
          <w:b/>
          <w:i/>
        </w:rPr>
        <w:t xml:space="preserve">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Οικονομική και χρηματοοικονομική επάρκεια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1β) Ο </w:t>
            </w:r>
            <w:r>
              <w:rPr>
                <w:b/>
              </w:rPr>
              <w:t>μέσος</w:t>
            </w:r>
            <w:r>
              <w:t xml:space="preserve"> ετήσιος </w:t>
            </w:r>
            <w:r>
              <w:rPr>
                <w:b/>
              </w:rPr>
              <w:t>κύκλος εργασιών του οικονομικού φορέα για τον αριθμό ετών που απαιτούνται στη σχετική διακήρυξη ή στην πρόσκληση ή στα έγγραφα της σύμ</w:t>
            </w:r>
            <w:r>
              <w:rPr>
                <w:b/>
              </w:rPr>
              <w:t xml:space="preserve">βασης είναι ο εξής </w:t>
            </w:r>
            <w:r>
              <w:rPr>
                <w:rStyle w:val="a5"/>
                <w:vertAlign w:val="superscript"/>
              </w:rPr>
              <w:endnoteReference w:id="33"/>
            </w:r>
            <w:r>
              <w:rPr>
                <w:b/>
              </w:rPr>
              <w:t>: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(αριθμός ετών, μέσος κύκλος εργασιών)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000000" w:rsidRDefault="007E41BC">
            <w:pPr>
              <w:spacing w:after="0"/>
              <w:ind w:firstLine="0"/>
            </w:pPr>
            <w:r>
              <w:t>[……],</w:t>
            </w:r>
            <w:r>
              <w:t>[……][…]νόμισμα</w:t>
            </w:r>
          </w:p>
          <w:p w:rsidR="00000000" w:rsidRDefault="007E41BC">
            <w:pPr>
              <w:spacing w:after="0"/>
              <w:ind w:firstLine="0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[……][……][……]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5) Το ασφαλισμένο ποσό στην </w:t>
            </w:r>
            <w:r>
              <w:rPr>
                <w:b/>
              </w:rPr>
              <w:t>ασφαλιστική κάλυψη επαγγελματικών κινδύνων</w:t>
            </w:r>
            <w:r>
              <w:t xml:space="preserve"> του οικονομικού</w:t>
            </w:r>
            <w:r>
              <w:t xml:space="preserve"> φορέα είναι το εξής: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[……][…]νόμισμα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[……][……][……]</w:t>
            </w:r>
          </w:p>
        </w:tc>
      </w:tr>
    </w:tbl>
    <w:p w:rsidR="00000000" w:rsidRDefault="007E41BC">
      <w:pPr>
        <w:pStyle w:val="SectionTitle"/>
        <w:ind w:firstLine="0"/>
      </w:pPr>
    </w:p>
    <w:p w:rsidR="00000000" w:rsidRDefault="007E41BC">
      <w:pPr>
        <w:pageBreakBefore/>
        <w:jc w:val="center"/>
      </w:pPr>
      <w:r>
        <w:rPr>
          <w:b/>
          <w:bCs/>
        </w:rPr>
        <w:t>Γ: Τεχνική και επαγγελματική ικανότητα</w:t>
      </w:r>
    </w:p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b/>
          <w:sz w:val="21"/>
          <w:szCs w:val="21"/>
        </w:rPr>
        <w:t>Ο οικονομικός φορέας πρέπει να παράσχ</w:t>
      </w:r>
      <w:r>
        <w:rPr>
          <w:b/>
          <w:sz w:val="21"/>
          <w:szCs w:val="21"/>
        </w:rPr>
        <w:t>ε</w:t>
      </w:r>
      <w:r>
        <w:rPr>
          <w:b/>
          <w:i/>
          <w:sz w:val="21"/>
          <w:szCs w:val="21"/>
        </w:rPr>
        <w:t>ι</w:t>
      </w:r>
      <w:r>
        <w:rPr>
          <w:b/>
          <w:sz w:val="21"/>
          <w:szCs w:val="21"/>
        </w:rPr>
        <w:t xml:space="preserve"> πληροφορίες </w:t>
      </w:r>
      <w:r>
        <w:rPr>
          <w:b/>
          <w:sz w:val="21"/>
          <w:szCs w:val="21"/>
          <w:u w:val="single"/>
        </w:rPr>
        <w:t>μόνον</w:t>
      </w:r>
      <w:r>
        <w:rPr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</w:t>
            </w:r>
            <w:r>
              <w:rPr>
                <w:b/>
                <w:i/>
              </w:rPr>
              <w:t>ηση: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1β) Μόνο για </w:t>
            </w:r>
            <w:r>
              <w:rPr>
                <w:b/>
                <w:i/>
              </w:rPr>
              <w:t>δημόσιες συμβάσεις προμηθειών και δημόσιες συμβάσεις υπηρεσιών</w:t>
            </w:r>
            <w:r>
              <w:t>:</w:t>
            </w:r>
          </w:p>
          <w:p w:rsidR="00000000" w:rsidRDefault="007E41BC">
            <w:pPr>
              <w:spacing w:after="0"/>
              <w:ind w:firstLine="0"/>
            </w:pPr>
            <w:r>
              <w:t>Κατά τη διάρκεια της περιόδου αναφοράς</w:t>
            </w:r>
            <w:r>
              <w:rPr>
                <w:rStyle w:val="a5"/>
                <w:vertAlign w:val="superscript"/>
              </w:rPr>
              <w:endnoteReference w:id="34"/>
            </w:r>
            <w:r>
              <w:t xml:space="preserve">, ο οικονομικός φορέας έχει </w:t>
            </w:r>
            <w:r>
              <w:rPr>
                <w:b/>
              </w:rPr>
              <w:t>προβεί στις ακόλουθες κυριότερες παραδόσεις αγαθώ</w:t>
            </w:r>
            <w:r>
              <w:rPr>
                <w:b/>
              </w:rPr>
              <w:t>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000000" w:rsidRDefault="007E41BC">
            <w:pPr>
              <w:spacing w:after="0"/>
              <w:ind w:firstLine="0"/>
            </w:pPr>
            <w:r>
              <w:t>Κατά τη σύνταξη του σχετικού καταλόγου αναφέρετε τα ποσά, τις ημερομηνίες και τους παραλήπτες δημόσιους ή ιδιωτικούς</w:t>
            </w:r>
            <w:r>
              <w:rPr>
                <w:rStyle w:val="a5"/>
                <w:vertAlign w:val="superscript"/>
              </w:rPr>
              <w:endnoteReference w:id="35"/>
            </w:r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Αριθμός ετών (η</w:t>
            </w:r>
            <w:r>
              <w:t xml:space="preserve">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000000" w:rsidRDefault="007E41BC">
            <w:pPr>
              <w:spacing w:after="0"/>
              <w:ind w:firstLine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85"/>
            </w:tblGrid>
            <w:tr w:rsidR="00000000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E41BC">
                  <w:pPr>
                    <w:spacing w:after="0"/>
                    <w:ind w:firstLine="0"/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E41BC">
                  <w:pPr>
                    <w:spacing w:after="0"/>
                    <w:ind w:firstLine="0"/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E41BC">
                  <w:pPr>
                    <w:spacing w:after="0"/>
                    <w:ind w:firstLine="0"/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E41BC">
                  <w:pPr>
                    <w:spacing w:after="0"/>
                    <w:ind w:firstLine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000000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E41B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E41B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7E41BC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E41BC">
                  <w:pPr>
                    <w:snapToGrid w:val="0"/>
                    <w:spacing w:after="0"/>
                  </w:pPr>
                </w:p>
              </w:tc>
            </w:tr>
          </w:tbl>
          <w:p w:rsidR="00000000" w:rsidRDefault="007E41BC">
            <w:pPr>
              <w:spacing w:after="0"/>
            </w:pP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2) Ο οικονομικός φορέας μπορεί να χρησιμοποιήσει το ακόλουθο </w:t>
            </w:r>
            <w:r>
              <w:rPr>
                <w:b/>
              </w:rPr>
              <w:t>τεχν</w:t>
            </w:r>
            <w:r>
              <w:rPr>
                <w:b/>
              </w:rPr>
              <w:t>ικό προσωπικό ή τις ακόλουθες τεχνικές υπηρεσίες</w:t>
            </w:r>
            <w:r>
              <w:rPr>
                <w:rStyle w:val="a5"/>
                <w:vertAlign w:val="superscript"/>
              </w:rPr>
              <w:endnoteReference w:id="36"/>
            </w:r>
            <w:r>
              <w:t>, ιδίως τους υπεύθυνου</w:t>
            </w:r>
            <w:r w:rsidR="00177BD9">
              <w:t>ς για τον έλεγχο της ποιότητας: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[……..........................]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3) Ο οικονομικός φορέας χρησιμοποιεί τον ακόλουθο </w:t>
            </w:r>
            <w:r>
              <w:rPr>
                <w:b/>
              </w:rPr>
              <w:t>τεχνικό εξοπλισμό και λαμβάνει τα ακόλουθα μέτρα για την διασφάλιση της ποιότητας</w:t>
            </w:r>
            <w:r>
              <w:t xml:space="preserve"> και τα </w:t>
            </w:r>
            <w:r>
              <w:rPr>
                <w:b/>
              </w:rPr>
              <w:t>μέσα μελέτης και έρευνας</w:t>
            </w:r>
            <w:r>
              <w:t xml:space="preserve"> που διαθέτει είναι τα</w:t>
            </w:r>
            <w:r>
              <w:t xml:space="preserve">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4) Ο οικονομικός φορέας θα μπορεί να εφαρμόσει τα ακόλουθα συστήματα </w:t>
            </w:r>
            <w:r>
              <w:rPr>
                <w:b/>
              </w:rPr>
              <w:t>διαχείρισης της αλυσίδας εφοδιασμού</w:t>
            </w:r>
            <w:r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[....……]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5) Για σύνθετα προϊόντα ή υπηρεσίες που θα παρασχεθούν ή, κατ’ εξαίρεση, για</w:t>
            </w:r>
            <w:r>
              <w:rPr>
                <w:b/>
                <w:i/>
              </w:rPr>
              <w:t xml:space="preserve"> προϊόντα ή υπηρεσίες που πρέπει να ανταποκρίνονται σε κάποιον ιδιαίτερο σκοπό: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Ο οικονομικός φορέας </w:t>
            </w:r>
            <w:r>
              <w:rPr>
                <w:b/>
              </w:rPr>
              <w:t>θα</w:t>
            </w:r>
            <w:r>
              <w:t xml:space="preserve"> επιτρέπει τη διενέργεια </w:t>
            </w:r>
            <w:r>
              <w:rPr>
                <w:b/>
              </w:rPr>
              <w:t>ελέγχων</w:t>
            </w:r>
            <w:r>
              <w:rPr>
                <w:rStyle w:val="a5"/>
                <w:vertAlign w:val="superscript"/>
              </w:rPr>
              <w:endnoteReference w:id="37"/>
            </w:r>
            <w:r>
              <w:t xml:space="preserve"> όσον αφορά το </w:t>
            </w:r>
            <w:r>
              <w:rPr>
                <w:b/>
              </w:rPr>
              <w:t>παραγωγικό δυναμικό</w:t>
            </w:r>
            <w:r>
              <w:t xml:space="preserve"> ή τις </w:t>
            </w:r>
            <w:r>
              <w:rPr>
                <w:b/>
              </w:rPr>
              <w:t>τεχνικές ικανότητες</w:t>
            </w:r>
            <w:r>
              <w:t xml:space="preserve"> του οικονομικού φορέα και, εφόσον κρίνεται αναγκαίο, όσον α</w:t>
            </w:r>
            <w:r>
              <w:t xml:space="preserve">φορά τα </w:t>
            </w:r>
            <w:r>
              <w:rPr>
                <w:b/>
              </w:rPr>
              <w:t>μέσα μελέτης και έρευνας</w:t>
            </w:r>
            <w:r>
              <w:t xml:space="preserve"> που αυτός διαθέτει καθώς και τα </w:t>
            </w:r>
            <w:r>
              <w:rPr>
                <w:b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[] Ναι [] Όχι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6) Οι ακόλουθοι </w:t>
            </w:r>
            <w:r>
              <w:rPr>
                <w:b/>
              </w:rPr>
              <w:t>τίτλοι σπουδών και επαγγελματικών προσόντων</w:t>
            </w:r>
            <w:r>
              <w:t xml:space="preserve"> διατίθενται από:</w:t>
            </w:r>
          </w:p>
          <w:p w:rsidR="00000000" w:rsidRDefault="007E41BC">
            <w:pPr>
              <w:spacing w:after="0"/>
              <w:ind w:firstLine="0"/>
            </w:pPr>
            <w:r>
              <w:t>α) τον ίδιο τον πάροχο υπηρεσιών ή τον εργολάβ</w:t>
            </w:r>
            <w:r>
              <w:t>ο,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και/ή</w:t>
            </w:r>
            <w: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000000" w:rsidRDefault="007E41BC">
            <w:pPr>
              <w:spacing w:after="0"/>
              <w:ind w:firstLine="0"/>
            </w:pPr>
            <w:r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α)[......................................……]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β) [……]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7) Ο οικονομικός φορέας θα μπορεί να εφαρμόζει τα ακό</w:t>
            </w:r>
            <w:r>
              <w:t xml:space="preserve">λουθα </w:t>
            </w:r>
            <w:r>
              <w:rPr>
                <w:b/>
              </w:rPr>
              <w:t>μέτρα περιβαλλοντικής διαχείρισης</w:t>
            </w:r>
            <w:r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  <w:tr w:rsidR="00000000" w:rsidTr="009A1DFF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8) Το </w:t>
            </w:r>
            <w:r>
              <w:rPr>
                <w:b/>
                <w:bCs/>
              </w:rPr>
              <w:t xml:space="preserve">μέσο ετήσιο εργατοϋπαλληλικό δυναμικό </w:t>
            </w:r>
            <w: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Έτος, μέσο ετήσιο εργατοϋπ</w:t>
            </w:r>
            <w:r>
              <w:t xml:space="preserve">αλληλικό προσωπικό: 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[........], [.........] 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[........], [.........] 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[........], [.........] </w:t>
            </w:r>
          </w:p>
          <w:p w:rsidR="00000000" w:rsidRDefault="007E41BC">
            <w:pPr>
              <w:spacing w:after="0"/>
              <w:ind w:firstLine="0"/>
            </w:pPr>
            <w:r>
              <w:t>Έτος, αριθμός διευθυντικών στελεχών: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[........], [.........] 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[........], [.........] 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[........], [.........] </w:t>
            </w:r>
          </w:p>
        </w:tc>
      </w:tr>
      <w:tr w:rsidR="00000000" w:rsidTr="009A1DFF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9) Ο οικονομικός φορέας θα έχει στη διάθεσή του</w:t>
            </w:r>
            <w:r>
              <w:t xml:space="preserve"> τα ακόλουθα </w:t>
            </w:r>
            <w:r>
              <w:rPr>
                <w:b/>
              </w:rPr>
              <w:t xml:space="preserve">μηχανήματα, εγκαταστάσεις και τεχνικό εξοπλισμό </w:t>
            </w:r>
            <w:r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[……]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10) Ο οικονομικός φορέας </w:t>
            </w:r>
            <w:r>
              <w:rPr>
                <w:b/>
              </w:rPr>
              <w:t>προτίθεται, να αναθέσει σε τρίτους υπό μορφή υπεργολαβίας</w:t>
            </w:r>
            <w:r>
              <w:rPr>
                <w:rStyle w:val="a5"/>
                <w:vertAlign w:val="superscript"/>
              </w:rPr>
              <w:endnoteReference w:id="38"/>
            </w:r>
            <w:r>
              <w:t xml:space="preserve"> το ακόλουθο</w:t>
            </w:r>
            <w:r>
              <w:rPr>
                <w:b/>
              </w:rPr>
              <w:t xml:space="preserve"> τμήμα (δηλ. ποσοστό)</w:t>
            </w:r>
            <w: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[....……]</w:t>
            </w:r>
          </w:p>
        </w:tc>
      </w:tr>
      <w:tr w:rsidR="00000000" w:rsidTr="009A1DF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12) Για </w:t>
            </w:r>
            <w:r>
              <w:rPr>
                <w:b/>
                <w:i/>
              </w:rPr>
              <w:t>δημόσιες συμβάσεις</w:t>
            </w:r>
            <w:r w:rsidR="00177BD9">
              <w:rPr>
                <w:b/>
                <w:i/>
              </w:rPr>
              <w:t xml:space="preserve"> υπηρεσιών</w:t>
            </w:r>
            <w:r>
              <w:t>:</w:t>
            </w:r>
          </w:p>
          <w:p w:rsidR="00000000" w:rsidRDefault="007E41BC">
            <w:pPr>
              <w:spacing w:after="0"/>
              <w:ind w:firstLine="0"/>
            </w:pPr>
            <w:r>
              <w:t xml:space="preserve">Μπορεί ο οικονομικός φορέας να προσκομίσει τα απαιτούμενα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επίσημα </w:t>
            </w:r>
            <w:r>
              <w:rPr>
                <w:b/>
              </w:rPr>
              <w:t>ινστιτούτα ελέγχου ποιότητας</w:t>
            </w:r>
            <w:r>
              <w:t xml:space="preserve"> ή υπηρεσίες αναγνωρισμένων ικανοτήτων, με τα οποία βεβαιώνεται η καταλλη</w:t>
            </w:r>
            <w:r>
              <w:t>λότητα των προϊόντων, επαληθευόμενη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όχι</w:t>
            </w:r>
            <w:r>
              <w:t>, εξηγήστε τους λόγους και αναφέρετε π</w:t>
            </w:r>
            <w:r>
              <w:t>οια άλλα αποδεικτικά μέσα μπορούν να προσκομιστούν: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napToGrid w:val="0"/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[</w:t>
            </w:r>
            <w:r>
              <w:t>] Ναι [] Όχι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[….............................................]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(διαδικτυακή διεύθυνση, αρχή ή φορέας έκδοσης, επακριβή στοιχεία ανα</w:t>
            </w:r>
            <w:r>
              <w:rPr>
                <w:i/>
              </w:rPr>
              <w:t>φοράς των εγγράφων): [……][……][……]</w:t>
            </w:r>
          </w:p>
        </w:tc>
      </w:tr>
    </w:tbl>
    <w:p w:rsidR="00000000" w:rsidRDefault="007E41BC">
      <w:pPr>
        <w:pageBreakBefore/>
        <w:jc w:val="center"/>
      </w:pPr>
      <w:r>
        <w:rPr>
          <w:b/>
          <w:bCs/>
        </w:rPr>
        <w:t>Δ: Συστήματα διασφάλισης ποιότητας και πρότυπα περιβαλλοντικής διαχείρισης</w:t>
      </w:r>
    </w:p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τα συστήματα διασφάλισης ποιότητας και/ή τα πρότυπα περιβαλλοντικής διαχείρισης έ</w:t>
      </w:r>
      <w:r>
        <w:rPr>
          <w:b/>
          <w:i/>
        </w:rPr>
        <w:t>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color w:val="000000"/>
              </w:rPr>
              <w:t>Θα είναι σε θέση ο οικονομικός φορέας να προσκ</w:t>
            </w:r>
            <w:r>
              <w:rPr>
                <w:color w:val="000000"/>
              </w:rPr>
              <w:t xml:space="preserve">ομίσει </w:t>
            </w:r>
            <w:r>
              <w:rPr>
                <w:b/>
                <w:color w:val="000000"/>
              </w:rPr>
              <w:t>πιστοποιητικά</w:t>
            </w:r>
            <w:r>
              <w:rPr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</w:rPr>
              <w:t>πρότυπα διασφάλισης ποιότητας</w:t>
            </w:r>
            <w:r>
              <w:rPr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  <w:color w:val="000000"/>
              </w:rPr>
              <w:t>Εάν όχι</w:t>
            </w:r>
            <w:r>
              <w:rPr>
                <w:color w:val="000000"/>
              </w:rPr>
              <w:t>, εξηγήσ</w:t>
            </w:r>
            <w:r>
              <w:rPr>
                <w:color w:val="000000"/>
              </w:rPr>
              <w:t>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t>[……] [……]</w:t>
            </w: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</w:rPr>
              <w:t>(διαδικτυακή διεύθυνση, αρχή ή φο</w:t>
            </w:r>
            <w:r>
              <w:rPr>
                <w:i/>
              </w:rPr>
              <w:t>ρέας έκδοσης, επακριβή στοιχεία αναφοράς των εγγράφων): [……][……][……]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 xml:space="preserve">Θα είναι σε θέση ο οικονομικός φορέας να προσκομίσει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</w:rPr>
              <w:t>συστήματα ή πρότυπα περιβαλλοντικής διαχείρισης</w:t>
            </w:r>
            <w:r>
              <w:t>;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Εάν όχι</w:t>
            </w:r>
            <w: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</w:rPr>
              <w:t>συστήματα ή πρότυπα περιβαλλοντικής διαχείρισης</w:t>
            </w:r>
            <w:r>
              <w:t>: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Εάν η σχετική τεκμηρίωση διατίθεται ηλεκτρον</w:t>
            </w:r>
            <w:r>
              <w:rPr>
                <w:i/>
              </w:rPr>
              <w:t>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  <w:jc w:val="left"/>
            </w:pPr>
            <w:r>
              <w:t>[] Ναι [] Όχι</w:t>
            </w: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t>[……] [……]</w:t>
            </w: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  <w:jc w:val="left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000000" w:rsidRDefault="007E41BC">
      <w:pPr>
        <w:ind w:firstLine="0"/>
        <w:jc w:val="center"/>
      </w:pPr>
    </w:p>
    <w:p w:rsidR="00000000" w:rsidRDefault="007E41BC">
      <w:pPr>
        <w:pageBreakBefore/>
        <w:ind w:firstLine="0"/>
        <w:jc w:val="center"/>
      </w:pPr>
      <w:r>
        <w:rPr>
          <w:b/>
          <w:bCs/>
        </w:rPr>
        <w:t>Μέρος V: Περιορισμός του αριθμού των πληρούντων τα κριτήρια επιλογής υποψηφίων</w:t>
      </w:r>
    </w:p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b/>
          <w:i/>
        </w:rPr>
        <w:t>Ο οικονομικός φορέας π</w:t>
      </w:r>
      <w:r>
        <w:rPr>
          <w:b/>
          <w:i/>
        </w:rPr>
        <w:t xml:space="preserve">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</w:t>
      </w:r>
      <w:r>
        <w:rPr>
          <w:b/>
          <w:i/>
        </w:rPr>
        <w:t xml:space="preserve">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>
        <w:rPr>
          <w:b/>
        </w:rPr>
        <w:t>εφόσον συντρέχει περίπτωση</w:t>
      </w:r>
      <w:r>
        <w:rPr>
          <w:b/>
          <w:i/>
        </w:rPr>
        <w:t>,</w:t>
      </w:r>
      <w:r>
        <w:rPr>
          <w:b/>
          <w:i/>
          <w:u w:val="single"/>
        </w:rPr>
        <w:t xml:space="preserve"> </w:t>
      </w:r>
      <w:r>
        <w:rPr>
          <w:b/>
          <w:i/>
        </w:rPr>
        <w:t>που θα πρέπει να προσκομιστούν, ο</w:t>
      </w:r>
      <w:r>
        <w:rPr>
          <w:b/>
          <w:i/>
        </w:rPr>
        <w:t>ρίζονται στη σχετική διακήρυξη  ή στην πρόσκληση ή στα έγγραφα της σύμβασης.</w:t>
      </w:r>
    </w:p>
    <w:p w:rsidR="00000000" w:rsidRDefault="007E4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firstLine="0"/>
      </w:pPr>
      <w:r>
        <w:rPr>
          <w:b/>
          <w:i/>
          <w:u w:val="single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000000" w:rsidRDefault="007E41BC">
      <w:pPr>
        <w:ind w:firstLine="0"/>
      </w:pPr>
      <w:r>
        <w:rPr>
          <w:b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Περ</w:t>
            </w:r>
            <w:r>
              <w:rPr>
                <w:b/>
                <w:i/>
              </w:rPr>
              <w:t>ιορισμός του αριθμού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00000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rPr>
                <w:b/>
              </w:rPr>
              <w:t>Πληροί</w:t>
            </w:r>
            <w: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000000" w:rsidRDefault="007E41BC">
            <w:pPr>
              <w:spacing w:after="0"/>
              <w:ind w:firstLine="0"/>
            </w:pPr>
            <w:r>
              <w:t>Εφόσον ζητούνται ορισμένα πιστοποιητικά ή λοιπές μορφές αποδεικ</w:t>
            </w:r>
            <w:r>
              <w:t xml:space="preserve">τικών εγγράφων, αναφέρετε για </w:t>
            </w:r>
            <w:r>
              <w:rPr>
                <w:b/>
              </w:rPr>
              <w:t>καθένα από αυτά</w:t>
            </w:r>
            <w:r>
              <w:t xml:space="preserve"> αν ο οικονομικός φορέας διαθέτει τα απαιτούμενα έγγραφα:</w:t>
            </w: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Εάν ορισμένα από τα εν λόγω πιστοποιητικά ή λοιπές μορφές αποδεικτικών στοιχείων διατίθενται ηλεκτρονικά</w:t>
            </w:r>
            <w:r>
              <w:rPr>
                <w:rStyle w:val="a5"/>
                <w:i/>
              </w:rPr>
              <w:endnoteReference w:id="39"/>
            </w:r>
            <w:r>
              <w:rPr>
                <w:i/>
              </w:rPr>
              <w:t xml:space="preserve">, αναφέρετε για το </w:t>
            </w:r>
            <w:r>
              <w:rPr>
                <w:b/>
                <w:i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41BC">
            <w:pPr>
              <w:spacing w:after="0"/>
              <w:ind w:firstLine="0"/>
            </w:pPr>
            <w:r>
              <w:t>[….]</w:t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  <w:r>
              <w:t>[] Ναι [] Όχ</w:t>
            </w:r>
            <w:r>
              <w:t>ι</w:t>
            </w:r>
            <w:r>
              <w:rPr>
                <w:rStyle w:val="a5"/>
                <w:vertAlign w:val="superscript"/>
              </w:rPr>
              <w:endnoteReference w:id="40"/>
            </w: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</w:pPr>
          </w:p>
          <w:p w:rsidR="00000000" w:rsidRDefault="007E41BC">
            <w:pPr>
              <w:spacing w:after="0"/>
              <w:ind w:firstLine="0"/>
              <w:rPr>
                <w:i/>
              </w:rPr>
            </w:pPr>
          </w:p>
          <w:p w:rsidR="00000000" w:rsidRDefault="007E41BC">
            <w:pPr>
              <w:spacing w:after="0"/>
              <w:ind w:firstLine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  <w:r>
              <w:rPr>
                <w:rStyle w:val="a5"/>
                <w:i/>
                <w:vertAlign w:val="superscript"/>
              </w:rPr>
              <w:endnoteReference w:id="41"/>
            </w:r>
          </w:p>
        </w:tc>
      </w:tr>
    </w:tbl>
    <w:p w:rsidR="00000000" w:rsidRDefault="007E41BC">
      <w:pPr>
        <w:pStyle w:val="ChapterTitle"/>
      </w:pPr>
    </w:p>
    <w:p w:rsidR="00000000" w:rsidRDefault="007E41BC">
      <w:pPr>
        <w:pStyle w:val="ChapterTitle"/>
        <w:pageBreakBefore/>
      </w:pPr>
      <w:r>
        <w:rPr>
          <w:bCs/>
        </w:rPr>
        <w:t>Μέρος VI: Τελικές δηλώσεις</w:t>
      </w:r>
    </w:p>
    <w:p w:rsidR="00000000" w:rsidRDefault="007E41BC">
      <w:pPr>
        <w:ind w:firstLine="0"/>
      </w:pPr>
      <w:r>
        <w:rPr>
          <w:i/>
        </w:rPr>
        <w:t>Ο κάτωθι υπογεγραμμένος, δηλώνω επισήμως ότι τα στοιχεία που έχω αναφέρει σύμφωνα με τα μέρη Ι – IV ανωτέρω είναι ακρ</w:t>
      </w:r>
      <w:r>
        <w:rPr>
          <w:i/>
        </w:rPr>
        <w:t>ιβή και ορθά και ότι έχω πλήρη επίγνωση των συνεπειών σε περίπτωση σοβαρών ψευδών δηλώσεων.</w:t>
      </w:r>
    </w:p>
    <w:p w:rsidR="00000000" w:rsidRDefault="007E41BC">
      <w:pPr>
        <w:ind w:firstLine="0"/>
      </w:pPr>
      <w:r>
        <w:rPr>
          <w:i/>
        </w:rPr>
        <w:t>Ο κάτωθι υπογεγραμμένος, δηλώνω επισήμως ότι είμαισε θέση, κατόπιν αιτήματος και χωρίς καθυστέρηση, να προσκομίσω τα πιστοποιητικά και τις λοιπές μορφές αποδεικτικώ</w:t>
      </w:r>
      <w:r>
        <w:rPr>
          <w:i/>
        </w:rPr>
        <w:t>ν εγγράφων που αναφέρονται</w:t>
      </w:r>
      <w:r>
        <w:rPr>
          <w:rStyle w:val="12"/>
        </w:rPr>
        <w:endnoteReference w:id="42"/>
      </w:r>
      <w:r>
        <w:rPr>
          <w:i/>
        </w:rPr>
        <w:t>, εκτός εάν :</w:t>
      </w:r>
    </w:p>
    <w:p w:rsidR="00000000" w:rsidRDefault="007E41BC">
      <w:pPr>
        <w:ind w:firstLine="0"/>
      </w:pPr>
      <w:r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5"/>
          <w:vertAlign w:val="superscript"/>
        </w:rPr>
        <w:endnoteReference w:id="43"/>
      </w:r>
      <w:r>
        <w:rPr>
          <w:rStyle w:val="a5"/>
          <w:i/>
        </w:rPr>
        <w:t>.</w:t>
      </w:r>
    </w:p>
    <w:p w:rsidR="00000000" w:rsidRDefault="007E41BC">
      <w:pPr>
        <w:ind w:firstLine="0"/>
      </w:pPr>
      <w:r>
        <w:rPr>
          <w:rStyle w:val="a5"/>
          <w:i/>
        </w:rPr>
        <w:t>β) η αναθέτουσα αρχή</w:t>
      </w:r>
      <w:r>
        <w:rPr>
          <w:rStyle w:val="a5"/>
          <w:i/>
        </w:rPr>
        <w:t xml:space="preserve"> ή ο αναθέτων φορέας έχουν ήδη στην κατοχή τους τα σχετικά έγγραφα.</w:t>
      </w:r>
    </w:p>
    <w:p w:rsidR="00000000" w:rsidRDefault="007E41BC">
      <w:pPr>
        <w:ind w:firstLine="0"/>
      </w:pPr>
      <w:r>
        <w:rPr>
          <w:i/>
        </w:rPr>
        <w:t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</w:t>
      </w:r>
      <w:r>
        <w:rPr>
          <w:i/>
        </w:rPr>
        <w:t xml:space="preserve">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τ... </w:t>
      </w:r>
      <w:r>
        <w:t>[προσδιορισμός της διαδικασίας προμήθειας: (συνοπτ</w:t>
      </w:r>
      <w:r>
        <w:t>ική περιγραφή, παραπομπή στη δημοσίευση στον εθνικό τύπο, έντυπο και ηλεκτρονικό, αριθμός αναφοράς)]</w:t>
      </w:r>
      <w:r>
        <w:rPr>
          <w:i/>
        </w:rPr>
        <w:t>.</w:t>
      </w:r>
    </w:p>
    <w:p w:rsidR="00000000" w:rsidRDefault="007E41BC">
      <w:pPr>
        <w:ind w:firstLine="0"/>
        <w:rPr>
          <w:i/>
        </w:rPr>
      </w:pPr>
    </w:p>
    <w:p w:rsidR="00000000" w:rsidRDefault="007E41BC">
      <w:pPr>
        <w:ind w:firstLine="0"/>
      </w:pPr>
      <w:r>
        <w:rPr>
          <w:i/>
        </w:rPr>
        <w:t xml:space="preserve">Ημερομηνία, τόπος και, όπου ζητείται ή είναι απαραίτητο, υπογραφή(-ές): [……]   </w:t>
      </w:r>
    </w:p>
    <w:p w:rsidR="00000000" w:rsidRDefault="007E41BC">
      <w:pPr>
        <w:pageBreakBefore/>
        <w:ind w:firstLine="0"/>
      </w:pPr>
    </w:p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7" w:right="1531" w:bottom="1382" w:left="1531" w:header="811" w:footer="118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41BC">
      <w:pPr>
        <w:spacing w:after="0" w:line="240" w:lineRule="auto"/>
      </w:pPr>
      <w:r>
        <w:separator/>
      </w:r>
    </w:p>
  </w:endnote>
  <w:endnote w:type="continuationSeparator" w:id="0">
    <w:p w:rsidR="00000000" w:rsidRDefault="007E41BC">
      <w:pPr>
        <w:spacing w:after="0" w:line="240" w:lineRule="auto"/>
      </w:pPr>
      <w:r>
        <w:continuationSeparator/>
      </w:r>
    </w:p>
  </w:endnote>
  <w:endnote w:id="1">
    <w:p w:rsidR="00000000" w:rsidRDefault="007E41BC">
      <w:r>
        <w:rPr>
          <w:rStyle w:val="a8"/>
        </w:rPr>
        <w:endnoteRef/>
      </w:r>
      <w:r>
        <w:br w:type="page"/>
      </w:r>
    </w:p>
    <w:p w:rsidR="00000000" w:rsidRDefault="007E41BC">
      <w:pPr>
        <w:pageBreakBefore/>
      </w:pPr>
    </w:p>
    <w:p w:rsidR="00000000" w:rsidRDefault="007E41BC">
      <w:pPr>
        <w:pStyle w:val="af9"/>
        <w:pageBreakBefore/>
        <w:tabs>
          <w:tab w:val="left" w:pos="284"/>
        </w:tabs>
        <w:ind w:firstLine="0"/>
      </w:pPr>
      <w:r>
        <w:tab/>
        <w:t>Σε περίπτωση που η αναθέτουσα αρχή /αναθέτων φορ</w:t>
      </w:r>
      <w:r>
        <w:t>έας είναι περισσότερες (οι) της (του) μίας (ενός) θα αναφέρεται το σύνολο αυτών</w:t>
      </w:r>
    </w:p>
  </w:endnote>
  <w:endnote w:id="2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Επαναλάβετε τα στοιχεία των αρμοδίων, όνομα και επώνυμο, όσες φορές χρειάζεται.</w:t>
      </w:r>
    </w:p>
  </w:endnote>
  <w:endnote w:id="3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 xml:space="preserve">Βλέπε </w:t>
      </w:r>
      <w:r>
        <w:rPr>
          <w:rStyle w:val="DeltaViewInsertion"/>
          <w:b w:val="0"/>
          <w:i w:val="0"/>
        </w:rPr>
        <w:t xml:space="preserve">σύσταση της Επιτροπής, της 6ης Μαΐου 2003, σχετικά με τον ορισμό των πολύ μικρών, των </w:t>
      </w:r>
      <w:r>
        <w:rPr>
          <w:rStyle w:val="DeltaViewInsertion"/>
          <w:b w:val="0"/>
          <w:i w:val="0"/>
        </w:rPr>
        <w:t xml:space="preserve">μικρών και των μεσαίων επιχειρήσεων (ΕΕ L 124 της 20.5.2003, σ. 36). Οι πληροφορίες αυτές απαιτούνται μόνο για στατιστικούς σκοπούς. </w:t>
      </w:r>
    </w:p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DeltaViewInsertion"/>
          <w:i w:val="0"/>
        </w:rPr>
        <w:tab/>
        <w:t>Πολύ μικρή επιχείρηση:</w:t>
      </w:r>
      <w:r>
        <w:rPr>
          <w:rStyle w:val="DeltaViewInsertion"/>
          <w:b w:val="0"/>
          <w:i w:val="0"/>
        </w:rPr>
        <w:t xml:space="preserve"> επιχείρηση η οποία </w:t>
      </w:r>
      <w:r>
        <w:rPr>
          <w:rStyle w:val="DeltaViewInsertion"/>
          <w:i w:val="0"/>
        </w:rPr>
        <w:t xml:space="preserve">απασχολεί λιγότερους από 10 εργαζομένους </w:t>
      </w:r>
      <w:r>
        <w:rPr>
          <w:rStyle w:val="DeltaViewInsertion"/>
          <w:b w:val="0"/>
          <w:i w:val="0"/>
        </w:rPr>
        <w:t>και της οποίας ο ετήσιος κύκλος εργασι</w:t>
      </w:r>
      <w:r>
        <w:rPr>
          <w:rStyle w:val="DeltaViewInsertion"/>
          <w:b w:val="0"/>
          <w:i w:val="0"/>
        </w:rPr>
        <w:t xml:space="preserve">ών και/ή το σύνολο του ετήσιου ισολογισμού </w:t>
      </w:r>
      <w:r>
        <w:rPr>
          <w:rStyle w:val="DeltaViewInsertion"/>
          <w:i w:val="0"/>
        </w:rPr>
        <w:t>δεν υπερβαίνει τα 2 εκατομμύρια ευρώ</w:t>
      </w:r>
      <w:r>
        <w:rPr>
          <w:rStyle w:val="DeltaViewInsertion"/>
          <w:b w:val="0"/>
          <w:i w:val="0"/>
        </w:rPr>
        <w:t>.</w:t>
      </w:r>
    </w:p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DeltaViewInsertion"/>
          <w:i w:val="0"/>
        </w:rPr>
        <w:tab/>
        <w:t>Μικρή επιχείρηση:</w:t>
      </w:r>
      <w:r>
        <w:rPr>
          <w:rStyle w:val="DeltaViewInsertion"/>
          <w:b w:val="0"/>
          <w:i w:val="0"/>
        </w:rPr>
        <w:t xml:space="preserve"> επιχείρηση η οποία </w:t>
      </w:r>
      <w:r>
        <w:rPr>
          <w:rStyle w:val="DeltaViewInsertion"/>
          <w:i w:val="0"/>
        </w:rPr>
        <w:t xml:space="preserve">απασχολεί λιγότερους από 50 εργαζομένους </w:t>
      </w:r>
      <w:r>
        <w:rPr>
          <w:rStyle w:val="DeltaViewInsertion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>
        <w:rPr>
          <w:rStyle w:val="DeltaViewInsertion"/>
          <w:i w:val="0"/>
        </w:rPr>
        <w:t xml:space="preserve">δεν υπερβαίνει </w:t>
      </w:r>
      <w:r>
        <w:rPr>
          <w:rStyle w:val="DeltaViewInsertion"/>
          <w:i w:val="0"/>
        </w:rPr>
        <w:t>τα 10 εκατομμύρια ευρώ</w:t>
      </w:r>
      <w:r>
        <w:rPr>
          <w:rStyle w:val="DeltaViewInsertion"/>
          <w:b w:val="0"/>
          <w:i w:val="0"/>
        </w:rPr>
        <w:t>.</w:t>
      </w:r>
    </w:p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DeltaViewInsertion"/>
          <w:i w:val="0"/>
        </w:rPr>
        <w:tab/>
        <w:t xml:space="preserve">Μεσαίες επιχειρήσεις: επιχειρήσεις που δεν είναι ούτε πολύ μικρές ούτε μικρές και </w:t>
      </w:r>
      <w:r>
        <w:t xml:space="preserve">οι οποίες </w:t>
      </w:r>
      <w:r>
        <w:rPr>
          <w:b/>
        </w:rPr>
        <w:t>απασχολούν λιγότερους από 250 εργαζομένους</w:t>
      </w:r>
      <w:r>
        <w:t xml:space="preserve"> και των οποίων ο </w:t>
      </w:r>
      <w:r>
        <w:rPr>
          <w:b/>
        </w:rPr>
        <w:t>ετήσιος κύκλος εργασιών δεν υπερβαίνει τα 50 εκατομμύρια ευρώ</w:t>
      </w:r>
      <w:r>
        <w:t xml:space="preserve"> </w:t>
      </w:r>
      <w:r>
        <w:rPr>
          <w:b/>
          <w:i/>
        </w:rPr>
        <w:t>και/ή</w:t>
      </w:r>
      <w:r>
        <w:t xml:space="preserve"> το </w:t>
      </w:r>
      <w:r>
        <w:rPr>
          <w:b/>
        </w:rPr>
        <w:t>σύνολο τ</w:t>
      </w:r>
      <w:r>
        <w:rPr>
          <w:b/>
        </w:rPr>
        <w:t>ου ετήσιου ισολογισμού δεν υπερβαίνει τα 43 εκατομμύρια ευρώ</w:t>
      </w:r>
      <w:r>
        <w:t>.</w:t>
      </w:r>
    </w:p>
  </w:endnote>
  <w:endnote w:id="4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Έχει δηλαδή ως κύριο σκοπό την κοινωνική και επαγγελματική ένταξη ατόμων με αναπηρία ή μειονεκτούντων ατόμων.</w:t>
      </w:r>
    </w:p>
  </w:endnote>
  <w:endnote w:id="5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Ειδικότερα ως μέλος ένωσης ή κοινοπραξίας ή άλλου παρόμοιου καθεστώτος.</w:t>
      </w:r>
    </w:p>
  </w:endnote>
  <w:endnote w:id="6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  <w:t xml:space="preserve"> </w:t>
      </w:r>
      <w:r>
        <w:t>Επισημαίνεται ότι σύμφωνα με το δεύτερο εδάφιο του άρθρου 78 “</w:t>
      </w:r>
      <w:r>
        <w:rPr>
          <w:i/>
          <w:iCs/>
        </w:rPr>
        <w:t>Όσον αφορά τα κριτήρια που σχετίζονται με τους τίτλους σπουδών και τα επαγγελματικά προσόντα που ορίζονται στην περίπτω</w:t>
      </w:r>
      <w:r>
        <w:rPr>
          <w:i/>
          <w:iCs/>
        </w:rPr>
        <w:t>ση στ΄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</w:t>
      </w:r>
      <w:r>
        <w:rPr>
          <w:i/>
          <w:iCs/>
        </w:rPr>
        <w:t>ις οποίες απαιτούνται οι συγκεκριμένες ικανότητες</w:t>
      </w:r>
      <w:r>
        <w:t>.”</w:t>
      </w:r>
    </w:p>
  </w:endnote>
  <w:endnote w:id="7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 xml:space="preserve">Σύμφωνα με τις διατάξεις του άρθρου 73 παρ. 3 α, </w:t>
      </w:r>
      <w:r>
        <w:rPr>
          <w:u w:val="single"/>
        </w:rPr>
        <w:t xml:space="preserve">εφόσον προβλέπεται στα έγγραφα της σύμβασης </w:t>
      </w:r>
      <w:r>
        <w:t>είναι δυνατή η κατ' εξαίρεση παρέκκλιση από τον υποχρεωτικό αποκλεισμό  για επιτακτικούς λόγους δημόσιου συμφ</w:t>
      </w:r>
      <w:r>
        <w:t xml:space="preserve">έροντος, όπως δημόσιας υγείας ή προστασίας του περιβάλλοντος. </w:t>
      </w:r>
    </w:p>
  </w:endnote>
  <w:endnote w:id="8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Όπως ορίζεται στο άρθρο 2 της απόφασης-πλαίσιο 2008/841/ΔΕΥ του Συμβουλίου, της 24ης Οκτωβρίου 2008, για την καταπολέμηση του οργανωμένου εγκλήματος (ΕΕ L 300 της 11.11.2008, σ. 42).</w:t>
      </w:r>
    </w:p>
  </w:endnote>
  <w:endnote w:id="9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Σύμφων</w:t>
      </w:r>
      <w:r>
        <w:t>α με άρθρο 73 παρ. 1 (β). Στον Κανονισμό ΕΕΕΣ (Κανονισμός ΕΕ 2016/7) αναφέρεται ως “διαφθορά”.</w:t>
      </w:r>
    </w:p>
  </w:endnote>
  <w:endnote w:id="10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</w:t>
      </w:r>
      <w:r>
        <w:t>ρωπαϊκής Ένωσης (ΕΕ C 195 της 25.6.1997, σ. 1) και στην παράγραφο 1 του άρθρου 2 της απόφασης-πλαίσιο 2003/568/ΔΕΥ του Συμβουλίου, της 22ας Ιουλίου 2003 για την καταπολέμηση της δωροδοκίας στον ιδιωτικό τομέα (ΕΕ L 192 της 31.7.2003, σ. 54). Περιλαμβάνει ε</w:t>
      </w:r>
      <w:r>
        <w:t xml:space="preserve">πίσης τη διαφθορά όπως ορίζεται στο </w:t>
      </w:r>
      <w:r>
        <w:rPr>
          <w:b/>
        </w:rPr>
        <w:t>ν. 3560/2007</w:t>
      </w:r>
      <w:r>
        <w:t xml:space="preserve"> </w:t>
      </w:r>
      <w:r>
        <w:rPr>
          <w:b/>
        </w:rPr>
        <w:t xml:space="preserve">(ΦΕΚ 103/Α), </w:t>
      </w:r>
      <w:r>
        <w:rPr>
          <w:i/>
        </w:rPr>
        <w:t xml:space="preserve">«Κύρωση και εφαρμογή της Σύμβασης ποινικού δικαίου για τη διαφθορά και του Πρόσθετου σ΄ αυτήν Πρωτοκόλλου» (αφορά σε </w:t>
      </w:r>
      <w:r>
        <w:t xml:space="preserve"> </w:t>
      </w:r>
      <w:r>
        <w:rPr>
          <w:i/>
        </w:rPr>
        <w:t>προσθήκη καθόσον στο ν. Άρθρο 73 παρ. 1 β αναφέρεται η κείμενη νομοθεσία)</w:t>
      </w:r>
      <w:r>
        <w:t>.</w:t>
      </w:r>
    </w:p>
  </w:endnote>
  <w:endnote w:id="11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Κατά την έννοια του άρθρου 1 της σύμβασης σχετικά με τη προστασία των οικονομικών συμφερόντων των Ευρωπαϊκών Κοινοτήτων (ΕΕ C 316 της 27.11.1995, σ. 48)</w:t>
      </w:r>
      <w:r>
        <w:rPr>
          <w:rStyle w:val="a7"/>
        </w:rPr>
        <w:t xml:space="preserve">  </w:t>
      </w:r>
      <w:r>
        <w:t>όπως κυρώθηκε με το ν. 2803/2000 (ΦΕΚ 48/Α) "</w:t>
      </w:r>
      <w:r>
        <w:rPr>
          <w:i/>
          <w:iCs/>
        </w:rPr>
        <w:t>Κύρωση της Σύµβασης σχετικά µε την προστασία των οικονοµ</w:t>
      </w:r>
      <w:r>
        <w:rPr>
          <w:i/>
          <w:iCs/>
        </w:rPr>
        <w:t>ικών συµφερόντων των Ευρωπαϊκών Κοινοτήτων και των συναφών µε αυτήν Πρωτοκόλλων.</w:t>
      </w:r>
    </w:p>
  </w:endnote>
  <w:endnote w:id="12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Όπως ορίζονται στα άρθρα 1 και 3 της απόφασης-πλαίσιο του Συμβουλίου, της 13ης Ιουνίου 2002 για την καταπολέμηση της τρομοκρατίας (ΕΕ L 164 της 22.6.2002, σ. 3). Αυτός ο λόγ</w:t>
      </w:r>
      <w:r>
        <w:t>ος αποκλεισμού περιλαμβάνει επίσης την ηθική αυτουργία ή την απόπειρα εγκλήματος, όπως αναφέρονται στο άρθρο 4 της εν λόγω απόφασης-πλαίσιο.</w:t>
      </w:r>
    </w:p>
  </w:endnote>
  <w:endnote w:id="13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Όπως ορίζεται στο άρθρο 1 της οδηγίας 2005/60/ΕΚ του Ευρωπαϊκού Κοινοβουλίου και του Συμβουλίου, της 26ης Οκτωβρί</w:t>
      </w:r>
      <w:r>
        <w:t>ου 2005,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</w:t>
      </w:r>
      <w:r>
        <w:rPr>
          <w:rStyle w:val="DeltaViewInsertion"/>
          <w:b w:val="0"/>
          <w:i w:val="0"/>
          <w:color w:val="000000"/>
        </w:rPr>
        <w:t xml:space="preserve"> (ΕΕ L 309 της 25.11.2005, σ.15) </w:t>
      </w:r>
      <w:r>
        <w:rPr>
          <w:rStyle w:val="a7"/>
          <w:color w:val="000000"/>
        </w:rPr>
        <w:t xml:space="preserve"> </w:t>
      </w:r>
      <w:r>
        <w:rPr>
          <w:rStyle w:val="DeltaViewInsertion"/>
          <w:b w:val="0"/>
          <w:i w:val="0"/>
          <w:color w:val="000000"/>
        </w:rPr>
        <w:t xml:space="preserve">που ενσωματώθηκε με το ν. 3691/2008 </w:t>
      </w:r>
      <w:r>
        <w:rPr>
          <w:rStyle w:val="DeltaViewInsertion"/>
          <w:b w:val="0"/>
          <w:i w:val="0"/>
          <w:color w:val="000000"/>
          <w:spacing w:val="-10"/>
        </w:rPr>
        <w:t>(ΦΕΚ 166/</w:t>
      </w:r>
      <w:r>
        <w:rPr>
          <w:rStyle w:val="DeltaViewInsertion"/>
          <w:b w:val="0"/>
          <w:i w:val="0"/>
          <w:color w:val="000000"/>
          <w:spacing w:val="-10"/>
        </w:rPr>
        <w:t>Α)</w:t>
      </w:r>
      <w:r>
        <w:rPr>
          <w:rStyle w:val="DeltaViewInsertion"/>
          <w:i w:val="0"/>
          <w:color w:val="000000"/>
          <w:spacing w:val="-10"/>
        </w:rPr>
        <w:t xml:space="preserve"> </w:t>
      </w:r>
      <w:r>
        <w:rPr>
          <w:rStyle w:val="DeltaViewInsertion"/>
          <w:iCs/>
          <w:color w:val="000000"/>
          <w:spacing w:val="-10"/>
        </w:rPr>
        <w:t>“</w:t>
      </w:r>
      <w:r>
        <w:rPr>
          <w:rStyle w:val="DeltaViewInsertion"/>
          <w:b w:val="0"/>
          <w:iCs/>
          <w:color w:val="000000"/>
        </w:rPr>
        <w:t>Πρόληψη και καταστολή της νομιμοποίησης εσόδων από εγκληματικές δραστηριότητες και της χρηματοδότησης της τρομοκρατίας και άλλες διατάξεις</w:t>
      </w:r>
      <w:r>
        <w:rPr>
          <w:rStyle w:val="DeltaViewInsertion"/>
          <w:b w:val="0"/>
          <w:i w:val="0"/>
          <w:color w:val="000000"/>
        </w:rPr>
        <w:t>”.</w:t>
      </w:r>
    </w:p>
  </w:endnote>
  <w:endnote w:id="14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rPr>
          <w:rStyle w:val="DeltaViewInsertion"/>
          <w:b w:val="0"/>
          <w:i w:val="0"/>
        </w:rPr>
        <w:tab/>
      </w:r>
      <w:r>
        <w:rPr>
          <w:rStyle w:val="DeltaViewInsertion"/>
          <w:b w:val="0"/>
          <w:i w:val="0"/>
        </w:rPr>
        <w:t>Όπως ορίζεται στο άρθρο 2 της οδηγίας 2011/36/ΕΕ του Ευρωπαϊκού Κοινοβουλίου και του Συμβουλίου, της 5ης Απρι</w:t>
      </w:r>
      <w:r>
        <w:rPr>
          <w:rStyle w:val="DeltaViewInsertion"/>
          <w:b w:val="0"/>
          <w:i w:val="0"/>
        </w:rPr>
        <w:t>λίου 2011, για την πρόληψη και την καταπολέμηση της εμπορίας ανθρώπων και για την προστασία των θυμάτων της</w:t>
      </w:r>
      <w:r>
        <w:rPr>
          <w:rStyle w:val="DeltaViewInsertion"/>
          <w:b w:val="0"/>
          <w:i w:val="0"/>
          <w:color w:val="000000"/>
        </w:rPr>
        <w:t>, καθώς και για την αντικατάσταση της απόφασης-πλαίσιο 2002/629/ΔΕΥ του Συμβουλίου (ΕΕ L 101 της 15.4.2011, σ. 1) η οποία ενσωματώθηκε στην εθνική νο</w:t>
      </w:r>
      <w:r>
        <w:rPr>
          <w:rStyle w:val="DeltaViewInsertion"/>
          <w:b w:val="0"/>
          <w:i w:val="0"/>
          <w:color w:val="000000"/>
        </w:rPr>
        <w:t>μοθεσία με το ν. 4198/2013 (ΦΕΚ 215/Α)"</w:t>
      </w:r>
      <w:r>
        <w:rPr>
          <w:rStyle w:val="DeltaViewInsertion"/>
          <w:b w:val="0"/>
          <w:iCs/>
          <w:color w:val="000000"/>
        </w:rPr>
        <w:t>Πρόληψη και καταπολέμηση της εμπορίας ανθρώπων και προστασία των θυμάτων αυτής και άλλες διατάξεις."</w:t>
      </w:r>
      <w:r>
        <w:rPr>
          <w:rStyle w:val="DeltaViewInsertion"/>
          <w:b w:val="0"/>
          <w:i w:val="0"/>
          <w:iCs/>
          <w:color w:val="000000"/>
        </w:rPr>
        <w:t>.</w:t>
      </w:r>
    </w:p>
  </w:endnote>
  <w:endnote w:id="15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Η εν λόγω υποχρέωση αφορά ιδίως: α) στις περιπτώσεις εταιρειών περιορισμένης ευθύνης (Ε.Π.Ε) και προσωπικών εταιρ</w:t>
      </w:r>
      <w:r>
        <w:t>ειών (Ο.Ε και Ε.Ε), τους διαχειριστές, β) στις περιπτώσεις ανωνύμων εταιρειών (Α.Ε), τον Διευθύνοντα Σύμβουλο καθώς και όλα τα μέλη του Διοικητικού Συμβουλίου ( βλ. τελευταίο εδάφιο της παρ. 1 του άρθρου 73 )</w:t>
      </w:r>
    </w:p>
  </w:endnote>
  <w:endnote w:id="16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Επαναλάβετε όσες φορές χρειάζεται.</w:t>
      </w:r>
    </w:p>
  </w:endnote>
  <w:endnote w:id="17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Επαναλάβ</w:t>
      </w:r>
      <w:r>
        <w:t>ετε όσες φορές χρειάζεται.</w:t>
      </w:r>
    </w:p>
  </w:endnote>
  <w:endnote w:id="18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Επαναλάβετε όσες φορές χρειάζεται.</w:t>
      </w:r>
    </w:p>
  </w:endnote>
  <w:endnote w:id="19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  <w:rFonts w:ascii="Times New Roman" w:hAnsi="Times New Roman"/>
        </w:rPr>
        <w:endnoteRef/>
      </w:r>
      <w:r>
        <w:tab/>
      </w:r>
      <w:r>
        <w:t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</w:t>
      </w:r>
      <w:r>
        <w:t xml:space="preserve">ερίοδο αποκλεισμού που ορίζεται στην εν λόγω απόφαση (άρθρο 73 παρ. 7 τελευταίο εδάφιο) </w:t>
      </w:r>
    </w:p>
  </w:endnote>
  <w:endnote w:id="20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Λαμβανομένου υπόψη του χαρακτήρα των εγκλημάτων που έχουν διαπραχθεί (μεμονωμένα, κατ᾽ εξακολούθηση, συστηματικά ...), η επεξήγηση πρέπει να καταδεικνύει την επάρκει</w:t>
      </w:r>
      <w:r>
        <w:t xml:space="preserve">α των μέτρων που λήφθηκαν. </w:t>
      </w:r>
    </w:p>
  </w:endnote>
  <w:endnote w:id="21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Στην περίπτωση που ο οικονομικός φορέας είναι Έλληνας πολίτης ή έχει την εγκατάστασή του στην Ελλάδα, οι υποχρεώσεις του που αφορούν τις εισφορές κοινωνικής ασφάλισης καλύπτουν τόσο την κύρια όσο και την επικουρική ασφάλιση (ά</w:t>
      </w:r>
      <w:r>
        <w:t xml:space="preserve">ρθρο 73 παρ. 2 δεύτερο εδάφιο). </w:t>
      </w:r>
    </w:p>
  </w:endnote>
  <w:endnote w:id="22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 xml:space="preserve">Σημειώνεται ότι, σύμφωνα με το άρθρο 73 παρ. 3 περ. α  και β, </w:t>
      </w:r>
      <w:r>
        <w:rPr>
          <w:u w:val="single"/>
        </w:rPr>
        <w:t xml:space="preserve">εφόσον προβλέπεται στα έγγραφα της σύμβασης </w:t>
      </w:r>
      <w:r>
        <w:t>είναι δυνατή η παρέκκλιση από τον υποχρεωτικό αποκλεισμό λόγω αθέτησης υποχρεώσεων καταβολής φόρων ή ασφαλιστικών ε</w:t>
      </w:r>
      <w:r>
        <w:t>ισφορών κατ’ εξαίρεση, για επιτακτικούς λόγους δημόσιου συμφέροντος, όπως δημόσιας υγείας ή προστασίας του περιβάλλοντος ή/και  όταν ο αποκλεισμός θα ήταν σαφώς δυσανάλογος, ιδίως όταν μόνο μικρά ποσά των φόρων ή των εισφορών κοινωνικής ασφάλισης δεν έχουν</w:t>
      </w:r>
      <w:r>
        <w:t xml:space="preserve"> καταβληθεί,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μέτρα, σύ</w:t>
      </w:r>
      <w:r>
        <w:t xml:space="preserve">μφωνα με το τελευταίο εδάφιο της παραγράφου 2 του άρθρου 73, πριν από την εκπνοή της προθεσμίας αίτησης συμμετοχής ή σε ανοικτές διαδικασίες της προθεσμίας υποβολής προσφοράς </w:t>
      </w:r>
    </w:p>
  </w:endnote>
  <w:endnote w:id="23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Επαναλάβετε όσες φορές χρειάζεται.</w:t>
      </w:r>
    </w:p>
  </w:endnote>
  <w:endnote w:id="24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Όπως αναφέρονται για τους σκοπούς της παρ</w:t>
      </w:r>
      <w:r>
        <w:t>ούσας διαδικασίας σύναψης δημόσιας σύμβασης στις κείμενες διατάξεις, στα έγγραφα της σύμβασης  ή στο άρθρο 18 παρ. 2 .</w:t>
      </w:r>
    </w:p>
  </w:endnote>
  <w:endnote w:id="25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. Η απόδοση όρων είναι σύμφωνη με την παρ. 4 του άρθρου 73 που διαφοροποιείται από τον Κανονισμό ΕΕΕΣ (Κανονισμός ΕΕ 2016/7)</w:t>
      </w:r>
    </w:p>
  </w:endnote>
  <w:endnote w:id="26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Άρθρο 73</w:t>
      </w:r>
      <w:r>
        <w:t xml:space="preserve"> παρ. 5.</w:t>
      </w:r>
    </w:p>
  </w:endnote>
  <w:endnote w:id="27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Εφόσον στα έγγραφα της σύμβασης γίνεται αναφορά σε συγκεκριμένη διάταξη, να συμπληρωθεί ανάλογα το ΤΕΥΔ πχ άρθρο 68 παρ. 2 ν. 3863/2010 .</w:t>
      </w:r>
    </w:p>
  </w:endnote>
  <w:endnote w:id="28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Όπως προσδιορίζεται στο άρθρο 24 ή στα έγγραφα της σύμβασης</w:t>
      </w:r>
      <w:r>
        <w:rPr>
          <w:b/>
          <w:i/>
        </w:rPr>
        <w:t>.</w:t>
      </w:r>
    </w:p>
  </w:endnote>
  <w:endnote w:id="29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Πρβλ άρθρο 48.</w:t>
      </w:r>
    </w:p>
  </w:endnote>
  <w:endnote w:id="30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  <w:t xml:space="preserve"> </w:t>
      </w:r>
      <w:r>
        <w:t>Η απόδοση όρων είναι σύμ</w:t>
      </w:r>
      <w:r>
        <w:t>φωνη με την περιπτ. στ παρ. 4 του άρθρου 73 που διαφοροποιείται από τον Κανονισμό ΕΕΕΣ (Κανονισμός ΕΕ 2016/7)</w:t>
      </w:r>
    </w:p>
  </w:endnote>
  <w:endnote w:id="31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Για συμβάσεις έργου, η εκτιμώμενη αξία της οποίας υπερβαίνει το ένα εκατομμύριο (1.000.000) ευρώ εκτός ΦΠΑ (άρθρο 79 παρ. 2). Πρβλ  και άρθρο 37</w:t>
      </w:r>
      <w:r>
        <w:t>5 παρ. 10.</w:t>
      </w:r>
    </w:p>
  </w:endnote>
  <w:endnote w:id="32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 xml:space="preserve">Όπως περιγράφεται στο Παράρτημα </w:t>
      </w:r>
      <w:r>
        <w:rPr>
          <w:lang w:val="en-US"/>
        </w:rPr>
        <w:t>XI</w:t>
      </w:r>
      <w:r>
        <w:t xml:space="preserve"> του Προσαρτήματος Α, </w:t>
      </w:r>
      <w:r>
        <w:rPr>
          <w:b/>
          <w:bCs/>
        </w:rPr>
        <w:t>οι οικονομικοί φορείς από ορισμένα κράτη μέλη οφείλουν να συμμορφώνονται με άλλες απαιτήσεις που καθορίζονται στο Παράρτημα αυτό.</w:t>
      </w:r>
    </w:p>
  </w:endnote>
  <w:endnote w:id="33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  <w:t xml:space="preserve"> </w:t>
      </w:r>
      <w:r>
        <w:t xml:space="preserve">Μόνον εφόσον επιτρέπεται </w:t>
      </w:r>
      <w:r>
        <w:rPr>
          <w:b/>
          <w:i/>
        </w:rPr>
        <w:t xml:space="preserve">στη σχετική διακήρυξη ή στην </w:t>
      </w:r>
      <w:r>
        <w:rPr>
          <w:b/>
          <w:i/>
        </w:rPr>
        <w:t xml:space="preserve">πρόσκληση ή στα έγγραφα της σύμβασης που αναφέρονται στην διακήρυξη. </w:t>
      </w:r>
    </w:p>
  </w:endnote>
  <w:endnote w:id="34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 xml:space="preserve">Οι αναθέτουσες αρχές μπορούν να </w:t>
      </w:r>
      <w:r>
        <w:rPr>
          <w:b/>
        </w:rPr>
        <w:t>ζητούν</w:t>
      </w:r>
      <w:r>
        <w:t xml:space="preserve"> έως τρία έτη και να </w:t>
      </w:r>
      <w:r>
        <w:rPr>
          <w:b/>
        </w:rPr>
        <w:t>επ</w:t>
      </w:r>
      <w:r>
        <w:rPr>
          <w:b/>
        </w:rPr>
        <w:t>ιτρέπουν</w:t>
      </w:r>
      <w:r>
        <w:t xml:space="preserve"> την τεκμηρίωση εμπειρίας που </w:t>
      </w:r>
      <w:r>
        <w:rPr>
          <w:b/>
        </w:rPr>
        <w:t>υπερβαίνει</w:t>
      </w:r>
      <w:r>
        <w:t xml:space="preserve"> τα τρία έτη.</w:t>
      </w:r>
    </w:p>
  </w:endnote>
  <w:endnote w:id="35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 xml:space="preserve">Πρέπει να απαριθμούνται </w:t>
      </w:r>
      <w:r>
        <w:rPr>
          <w:b/>
          <w:u w:val="single"/>
        </w:rPr>
        <w:t>όλοι</w:t>
      </w:r>
      <w:r>
        <w:t xml:space="preserve"> οι παραλήπτες και ο κατάλογος πρέπει να περιλαμβάνει τόσο δημόσιους όσο και ιδιωτικούς πελάτες για τα σχετικά αγαθά ή υπηρεσίες.</w:t>
      </w:r>
    </w:p>
  </w:endnote>
  <w:endnote w:id="36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 xml:space="preserve">Όσον αφορά το τεχνικό προσωπικό </w:t>
      </w:r>
      <w:r>
        <w:t>ή τις τεχνικές υπηρεσίες που δεν ανήκουν άμεσα στην επιχείρηση του οικονομικού φορέα, αλλά στων οποίων τις ικανότητες στηρίζεται ο οικονομικός φορέας, όπως καθορίζεται στο μέρος II, ενότητα Γ, πρέπει να συμπληρώνονται χωριστά έντυπα ΤΕΥΔ.</w:t>
      </w:r>
    </w:p>
  </w:endnote>
  <w:endnote w:id="37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Ο έλεγχος πρόκε</w:t>
      </w:r>
      <w:r>
        <w:t>ιται να διενεργείται από την αναθέτουσα αρχή ή, εφόσον αυτή συναινέσει, εξ ονόματός της από αρμόδιο επίσημο οργανισμό της χώρας όπου είναι εγκατεστημένος ο προμηθευτής ή ο πάροχος υπηρεσιών.</w:t>
      </w:r>
    </w:p>
  </w:endnote>
  <w:endnote w:id="38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 xml:space="preserve">Επισημαίνεται ότι εάν ο οικονομικός φορέας </w:t>
      </w:r>
      <w:r>
        <w:rPr>
          <w:b/>
          <w:u w:val="single"/>
        </w:rPr>
        <w:t>έχει</w:t>
      </w:r>
      <w:r>
        <w:t xml:space="preserve"> αποφασίσει να α</w:t>
      </w:r>
      <w:r>
        <w:t xml:space="preserve">ναθέσει τμήμα της σύμβασης σε τρίτους υπό μορφή υπεργολαβίας </w:t>
      </w:r>
      <w:r>
        <w:rPr>
          <w:b/>
          <w:u w:val="single"/>
        </w:rPr>
        <w:t>και</w:t>
      </w:r>
      <w:r>
        <w:t xml:space="preserve"> στηρίζεται στις ικανότητες του υπεργολάβου για την εκτέλεση του εν λόγω τμήματος, τότε θα πρέπει να συμπληρωθεί χωριστό ΤΕΥΔ για τους σχετικούς υπεργολάβους, βλέπε μέρος ΙΙ, ενότητα Γ ανωτέρω</w:t>
      </w:r>
      <w:r>
        <w:t xml:space="preserve">. </w:t>
      </w:r>
    </w:p>
  </w:endnote>
  <w:endnote w:id="39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Διευκρινίστε ποιο στοιχείο αφορά η απάντηση.</w:t>
      </w:r>
    </w:p>
  </w:endnote>
  <w:endnote w:id="40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Επαναλάβετε όσες φορές χρειάζεται.</w:t>
      </w:r>
    </w:p>
  </w:endnote>
  <w:endnote w:id="41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Επαναλάβετε όσες φορές χρειάζεται.</w:t>
      </w:r>
    </w:p>
  </w:endnote>
  <w:endnote w:id="42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Πρβλ και άρθρο 1 ν. 4250/2014</w:t>
      </w:r>
    </w:p>
  </w:endnote>
  <w:endnote w:id="43">
    <w:p w:rsidR="00000000" w:rsidRDefault="007E41BC">
      <w:pPr>
        <w:pStyle w:val="af9"/>
        <w:tabs>
          <w:tab w:val="left" w:pos="284"/>
        </w:tabs>
        <w:ind w:firstLine="0"/>
      </w:pPr>
      <w:r>
        <w:rPr>
          <w:rStyle w:val="a8"/>
        </w:rPr>
        <w:endnoteRef/>
      </w:r>
      <w:r>
        <w:tab/>
      </w:r>
      <w:r>
        <w:t>Υπό την προϋπόθεση ότι ο οικονομικός φορέας έχει παράσχει τις απαραίτητες πληροφορίες (</w:t>
      </w:r>
      <w:r>
        <w:rPr>
          <w:i/>
        </w:rPr>
        <w:t>διαδικτυακή</w:t>
      </w:r>
      <w:r>
        <w:rPr>
          <w:i/>
        </w:rPr>
        <w:t xml:space="preserve"> διεύθυνση, αρχή ή φορέα έκδοσης, επακριβή στοιχεία αναφοράς των εγγράφων) που παρέχουν τη δυνατότητα στην αναθέτουσα αρχή ή στον αναθέτοντα φορέα να το πράξει. Όπου απαιτείται, τα στοιχεία αυτά πρέπει να συνοδεύονται από τη σχετική συγκατάθεση για την εν </w:t>
      </w:r>
      <w:r>
        <w:rPr>
          <w:i/>
        </w:rPr>
        <w:t>λόγω πρόσβαση.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41BC">
    <w:pPr>
      <w:pStyle w:val="af0"/>
      <w:shd w:val="clear" w:color="auto" w:fill="FFFFFF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41B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41BC">
      <w:pPr>
        <w:spacing w:after="0" w:line="240" w:lineRule="auto"/>
      </w:pPr>
      <w:r>
        <w:separator/>
      </w:r>
    </w:p>
  </w:footnote>
  <w:footnote w:type="continuationSeparator" w:id="0">
    <w:p w:rsidR="00000000" w:rsidRDefault="007E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41BC">
    <w:pPr>
      <w:pStyle w:val="af"/>
      <w:ind w:left="-1531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41B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FF"/>
    <w:rsid w:val="00177BD9"/>
    <w:rsid w:val="001E08B3"/>
    <w:rsid w:val="007E41BC"/>
    <w:rsid w:val="007F50E0"/>
    <w:rsid w:val="009A1DFF"/>
    <w:rsid w:val="00B32637"/>
    <w:rsid w:val="00C86E8E"/>
    <w:rsid w:val="00D4043A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CE9B27A"/>
  <w15:chartTrackingRefBased/>
  <w15:docId w15:val="{6191051C-14EA-45DA-9376-D7B497AD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0"/>
    <w:qFormat/>
    <w:pPr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numPr>
        <w:numId w:val="2"/>
      </w:numPr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numPr>
        <w:numId w:val="3"/>
      </w:numPr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5">
    <w:name w:val="Προεπιλεγμένη γραμματοσειρά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4">
    <w:name w:val="Προεπιλεγμένη γραμματοσειρά4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30">
    <w:name w:val="Προεπιλεγμένη γραμματοσειρά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0">
    <w:name w:val="Προεπιλεγμένη γραμματοσειρά2"/>
  </w:style>
  <w:style w:type="character" w:customStyle="1" w:styleId="10">
    <w:name w:val="Προεπιλεγμένη γραμματοσειρά1"/>
  </w:style>
  <w:style w:type="character" w:customStyle="1" w:styleId="DefaultParagraphFont">
    <w:name w:val="Default Paragraph Font"/>
  </w:style>
  <w:style w:type="character" w:styleId="-">
    <w:name w:val="Hyperlink"/>
    <w:rPr>
      <w:color w:val="0000FF"/>
      <w:u w:val="single"/>
      <w:lang/>
    </w:rPr>
  </w:style>
  <w:style w:type="character" w:customStyle="1" w:styleId="Char">
    <w:name w:val="Κεφαλίδα Char"/>
    <w:rPr>
      <w:rFonts w:ascii="Calibri" w:eastAsia="Times New Roman" w:hAnsi="Calibri" w:cs="Times New Roman"/>
    </w:rPr>
  </w:style>
  <w:style w:type="character" w:customStyle="1" w:styleId="Char1">
    <w:name w:val="Κεφαλίδα Char1"/>
    <w:rPr>
      <w:rFonts w:ascii="Calibri" w:eastAsia="Calibri" w:hAnsi="Calibri" w:cs="Times New Roman"/>
    </w:rPr>
  </w:style>
  <w:style w:type="character" w:customStyle="1" w:styleId="Char0">
    <w:name w:val="Κείμενο πλαισίου Char"/>
    <w:rPr>
      <w:rFonts w:ascii="Tahoma" w:eastAsia="Times New Roman" w:hAnsi="Tahoma" w:cs="Tahoma"/>
      <w:sz w:val="16"/>
      <w:szCs w:val="16"/>
    </w:rPr>
  </w:style>
  <w:style w:type="character" w:customStyle="1" w:styleId="1Char">
    <w:name w:val="Επικεφαλίδα 1 Char"/>
    <w:rPr>
      <w:rFonts w:ascii="Candara" w:eastAsia="Times New Roman" w:hAnsi="Candara" w:cs="Candara"/>
      <w:b/>
      <w:bCs/>
      <w:sz w:val="26"/>
      <w:szCs w:val="22"/>
    </w:rPr>
  </w:style>
  <w:style w:type="character" w:customStyle="1" w:styleId="Char2">
    <w:name w:val="Υποσέλιδο Char"/>
    <w:rPr>
      <w:rFonts w:eastAsia="Times New Roman"/>
      <w:sz w:val="22"/>
      <w:szCs w:val="22"/>
    </w:rPr>
  </w:style>
  <w:style w:type="character" w:customStyle="1" w:styleId="2Char">
    <w:name w:val="Επικεφαλίδα 2 Char"/>
    <w:rPr>
      <w:rFonts w:ascii="Candara" w:hAnsi="Candara" w:cs="Candara"/>
      <w:b/>
      <w:bCs/>
      <w:color w:val="000000"/>
      <w:sz w:val="24"/>
      <w:szCs w:val="26"/>
    </w:rPr>
  </w:style>
  <w:style w:type="character" w:customStyle="1" w:styleId="3Char">
    <w:name w:val="Επικεφαλίδα 3 Char"/>
    <w:rPr>
      <w:rFonts w:ascii="Candara" w:hAnsi="Candara" w:cs="Candara"/>
      <w:b/>
      <w:bCs/>
      <w:i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a4">
    <w:name w:val="Χαρακτήρες αρίθμησης"/>
  </w:style>
  <w:style w:type="character" w:customStyle="1" w:styleId="a5">
    <w:name w:val="Χαρακτήρες υποσημείωσης"/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customStyle="1" w:styleId="WW8Num20z0">
    <w:name w:val="WW8Num20z0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a7">
    <w:name w:val="Σύμβολο υποσημείωσης"/>
    <w:rPr>
      <w:vertAlign w:val="superscript"/>
    </w:rPr>
  </w:style>
  <w:style w:type="character" w:customStyle="1" w:styleId="DeltaViewInsertion">
    <w:name w:val="DeltaView Insertion"/>
    <w:rPr>
      <w:b/>
      <w:i/>
      <w:spacing w:val="0"/>
      <w:lang w:val="el-GR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8">
    <w:name w:val="Χαρακτήρες σημείωσης τέλους"/>
    <w:rPr>
      <w:vertAlign w:val="superscript"/>
    </w:rPr>
  </w:style>
  <w:style w:type="character" w:customStyle="1" w:styleId="WW-">
    <w:name w:val="WW-Χαρακτήρες σημείωσης τέλους"/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3">
    <w:name w:val="Κείμενο σημείωσης τέλους Char"/>
    <w:rPr>
      <w:rFonts w:ascii="Calibri" w:hAnsi="Calibri" w:cs="Calibri"/>
      <w:kern w:val="1"/>
      <w:lang w:eastAsia="zh-CN"/>
    </w:rPr>
  </w:style>
  <w:style w:type="character" w:styleId="a9">
    <w:name w:val="endnote reference"/>
    <w:rPr>
      <w:vertAlign w:val="superscript"/>
    </w:rPr>
  </w:style>
  <w:style w:type="character" w:styleId="aa">
    <w:name w:val="footnote reference"/>
    <w:rPr>
      <w:vertAlign w:val="superscript"/>
    </w:rPr>
  </w:style>
  <w:style w:type="paragraph" w:customStyle="1" w:styleId="ab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ae">
    <w:name w:val="Ευρετήριο"/>
    <w:basedOn w:val="a"/>
    <w:pPr>
      <w:suppressLineNumbers/>
    </w:pPr>
    <w:rPr>
      <w:rFonts w:cs="Mangal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header"/>
    <w:basedOn w:val="a"/>
    <w:pPr>
      <w:suppressLineNumbers/>
      <w:tabs>
        <w:tab w:val="center" w:pos="4153"/>
        <w:tab w:val="right" w:pos="8306"/>
      </w:tabs>
      <w:spacing w:after="0" w:line="100" w:lineRule="atLeast"/>
      <w:ind w:firstLine="284"/>
    </w:pPr>
    <w:rPr>
      <w:rFonts w:eastAsia="Calibri"/>
      <w:sz w:val="20"/>
      <w:szCs w:val="20"/>
    </w:rPr>
  </w:style>
  <w:style w:type="paragraph" w:customStyle="1" w:styleId="BlockText">
    <w:name w:val="Block Text"/>
    <w:basedOn w:val="a"/>
    <w:pPr>
      <w:spacing w:after="0" w:line="100" w:lineRule="atLeast"/>
      <w:ind w:left="-568" w:right="-355" w:firstLine="284"/>
    </w:pPr>
    <w:rPr>
      <w:rFonts w:ascii="Arial" w:hAnsi="Arial" w:cs="Arial"/>
      <w:b/>
      <w:sz w:val="24"/>
      <w:szCs w:val="20"/>
    </w:rPr>
  </w:style>
  <w:style w:type="paragraph" w:customStyle="1" w:styleId="NoSpacing">
    <w:name w:val="No Spacing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pPr>
      <w:spacing w:after="0" w:line="100" w:lineRule="atLeast"/>
      <w:ind w:firstLine="284"/>
    </w:pPr>
    <w:rPr>
      <w:rFonts w:ascii="√Ò·ÏÏ·ÙÔÛÂÈÒ‹200" w:hAnsi="√Ò·ÏÏ·ÙÔÛÂÈÒ‹200" w:cs="√Ò·ÏÏ·ÙÔÛÂÈÒ‹200"/>
      <w:sz w:val="24"/>
      <w:szCs w:val="20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/>
      <w:ind w:left="720" w:firstLine="0"/>
      <w:jc w:val="left"/>
    </w:pPr>
    <w:rPr>
      <w:rFonts w:eastAsia="Calibri"/>
    </w:rPr>
  </w:style>
  <w:style w:type="paragraph" w:styleId="af0">
    <w:name w:val="footer"/>
    <w:basedOn w:val="a"/>
    <w:pPr>
      <w:suppressLineNumbers/>
      <w:tabs>
        <w:tab w:val="center" w:pos="4153"/>
        <w:tab w:val="right" w:pos="8306"/>
      </w:tabs>
      <w:spacing w:after="0" w:line="100" w:lineRule="atLeast"/>
    </w:pPr>
    <w:rPr>
      <w:sz w:val="16"/>
    </w:rPr>
  </w:style>
  <w:style w:type="paragraph" w:customStyle="1" w:styleId="NormalWeb">
    <w:name w:val="Normal (Web)"/>
    <w:basedOn w:val="a"/>
    <w:pPr>
      <w:spacing w:before="28" w:after="28" w:line="100" w:lineRule="atLeast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Περιεχόμενα πίνακα"/>
    <w:basedOn w:val="a"/>
    <w:pPr>
      <w:suppressLineNumbers/>
    </w:pPr>
  </w:style>
  <w:style w:type="paragraph" w:customStyle="1" w:styleId="af2">
    <w:name w:val="Επικεφαλίδα πίνακα"/>
    <w:basedOn w:val="af1"/>
    <w:pPr>
      <w:jc w:val="center"/>
    </w:pPr>
    <w:rPr>
      <w:b/>
      <w:bCs/>
    </w:rPr>
  </w:style>
  <w:style w:type="paragraph" w:styleId="af3">
    <w:name w:val="footnote text"/>
    <w:basedOn w:val="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pacing w:after="0"/>
      <w:ind w:left="339" w:hanging="339"/>
    </w:pPr>
    <w:rPr>
      <w:sz w:val="20"/>
      <w:szCs w:val="20"/>
    </w:rPr>
  </w:style>
  <w:style w:type="paragraph" w:customStyle="1" w:styleId="14">
    <w:name w:val="Βασικό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4">
    <w:name w:val="Παραθέσεις"/>
    <w:basedOn w:val="a"/>
  </w:style>
  <w:style w:type="paragraph" w:styleId="af5">
    <w:name w:val="Title"/>
    <w:basedOn w:val="ab"/>
    <w:next w:val="a0"/>
    <w:qFormat/>
  </w:style>
  <w:style w:type="paragraph" w:styleId="af6">
    <w:name w:val="Subtitle"/>
    <w:basedOn w:val="ab"/>
    <w:next w:val="a0"/>
    <w:qFormat/>
  </w:style>
  <w:style w:type="paragraph" w:customStyle="1" w:styleId="af7">
    <w:name w:val="Προμορφοποιημένο κείμενο"/>
    <w:basedOn w:val="a"/>
  </w:style>
  <w:style w:type="paragraph" w:customStyle="1" w:styleId="af8">
    <w:name w:val="Οριζόντια γραμμή"/>
    <w:basedOn w:val="a"/>
    <w:next w:val="a0"/>
  </w:style>
  <w:style w:type="paragraph" w:customStyle="1" w:styleId="Pagedecouverture">
    <w:name w:val="Page de couverture"/>
    <w:basedOn w:val="a"/>
    <w:next w:val="a"/>
    <w:pPr>
      <w:spacing w:after="0"/>
    </w:pPr>
  </w:style>
  <w:style w:type="paragraph" w:customStyle="1" w:styleId="PartTitle">
    <w:name w:val="PartTitle"/>
    <w:basedOn w:val="a"/>
    <w:next w:val="ChapterTitle"/>
    <w:pPr>
      <w:keepNext/>
      <w:pageBreakBefore/>
      <w:spacing w:before="120" w:after="360"/>
      <w:jc w:val="center"/>
    </w:pPr>
    <w:rPr>
      <w:b/>
      <w:sz w:val="36"/>
    </w:rPr>
  </w:style>
  <w:style w:type="paragraph" w:customStyle="1" w:styleId="ChapterTitle">
    <w:name w:val="ChapterTitle"/>
    <w:basedOn w:val="a"/>
    <w:next w:val="a"/>
    <w:pPr>
      <w:keepNext/>
      <w:spacing w:before="120" w:after="360"/>
      <w:ind w:firstLine="0"/>
      <w:jc w:val="center"/>
    </w:pPr>
    <w:rPr>
      <w:b/>
    </w:rPr>
  </w:style>
  <w:style w:type="paragraph" w:customStyle="1" w:styleId="Titrearticle">
    <w:name w:val="Titre article"/>
    <w:basedOn w:val="a"/>
    <w:next w:val="a"/>
    <w:pPr>
      <w:keepNext/>
      <w:spacing w:before="360" w:after="120"/>
      <w:jc w:val="center"/>
    </w:pPr>
    <w:rPr>
      <w:i/>
    </w:rPr>
  </w:style>
  <w:style w:type="paragraph" w:customStyle="1" w:styleId="Point0">
    <w:name w:val="Point 0"/>
    <w:basedOn w:val="a"/>
    <w:pPr>
      <w:ind w:left="850" w:hanging="850"/>
    </w:pPr>
  </w:style>
  <w:style w:type="paragraph" w:customStyle="1" w:styleId="Tiret0">
    <w:name w:val="Tiret 0"/>
    <w:basedOn w:val="Point0"/>
    <w:pPr>
      <w:numPr>
        <w:numId w:val="4"/>
      </w:numPr>
    </w:pPr>
  </w:style>
  <w:style w:type="paragraph" w:customStyle="1" w:styleId="Point1">
    <w:name w:val="Point 1"/>
    <w:basedOn w:val="a"/>
    <w:pPr>
      <w:ind w:left="1417" w:hanging="567"/>
    </w:pPr>
  </w:style>
  <w:style w:type="paragraph" w:customStyle="1" w:styleId="Tiret1">
    <w:name w:val="Tiret 1"/>
    <w:basedOn w:val="Point1"/>
    <w:pPr>
      <w:numPr>
        <w:numId w:val="5"/>
      </w:numPr>
    </w:pPr>
  </w:style>
  <w:style w:type="paragraph" w:customStyle="1" w:styleId="SectionTitle">
    <w:name w:val="SectionTitle"/>
    <w:basedOn w:val="a"/>
    <w:next w:val="1"/>
    <w:pPr>
      <w:keepNext/>
      <w:spacing w:before="120" w:after="360"/>
      <w:jc w:val="center"/>
    </w:pPr>
    <w:rPr>
      <w:b/>
      <w:smallCaps/>
      <w:sz w:val="28"/>
    </w:rPr>
  </w:style>
  <w:style w:type="paragraph" w:customStyle="1" w:styleId="Text1">
    <w:name w:val="Text 1"/>
    <w:basedOn w:val="a"/>
    <w:pPr>
      <w:ind w:left="850" w:firstLine="0"/>
    </w:pPr>
  </w:style>
  <w:style w:type="paragraph" w:customStyle="1" w:styleId="NumPar1">
    <w:name w:val="NumPar 1"/>
    <w:basedOn w:val="a"/>
    <w:next w:val="Text1"/>
    <w:pPr>
      <w:numPr>
        <w:numId w:val="6"/>
      </w:numPr>
    </w:pPr>
  </w:style>
  <w:style w:type="paragraph" w:customStyle="1" w:styleId="NormalLeft">
    <w:name w:val="Normal Left"/>
    <w:basedOn w:val="a"/>
    <w:pPr>
      <w:jc w:val="left"/>
    </w:pPr>
  </w:style>
  <w:style w:type="paragraph" w:styleId="af9">
    <w:name w:val="endnote text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kafalis@kom.duth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4068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Links>
    <vt:vector size="6" baseType="variant">
      <vt:variant>
        <vt:i4>1638496</vt:i4>
      </vt:variant>
      <vt:variant>
        <vt:i4>0</vt:i4>
      </vt:variant>
      <vt:variant>
        <vt:i4>0</vt:i4>
      </vt:variant>
      <vt:variant>
        <vt:i4>5</vt:i4>
      </vt:variant>
      <vt:variant>
        <vt:lpwstr>mailto:ikafalis@kom.duth.gr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Ευανθία  Σαβίδη</dc:creator>
  <cp:keywords/>
  <cp:lastModifiedBy>Ηλίας Καϊμακάμης</cp:lastModifiedBy>
  <cp:revision>3</cp:revision>
  <cp:lastPrinted>2016-10-26T08:40:00Z</cp:lastPrinted>
  <dcterms:created xsi:type="dcterms:W3CDTF">2018-10-19T07:27:00Z</dcterms:created>
  <dcterms:modified xsi:type="dcterms:W3CDTF">2018-10-19T08:31:00Z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info-quest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